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2AC3FE45" w14:textId="7257CAD7" w:rsidR="003D012F" w:rsidRPr="008748B4" w:rsidRDefault="003D012F" w:rsidP="006606D3">
      <w:pPr>
        <w:tabs>
          <w:tab w:val="left" w:pos="5103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</w:p>
    <w:p w14:paraId="5942FBD4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C3E262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05CBA10F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FEE6DF9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0B393A53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2D7F401F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2D52E071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137A0686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F646684" w:rsidR="008748B4" w:rsidRPr="008748B4" w:rsidRDefault="00E64C16" w:rsidP="008748B4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Residente a </w:t>
      </w:r>
      <w:r w:rsidR="008748B4" w:rsidRPr="008748B4">
        <w:rPr>
          <w:rFonts w:ascii="Garamond" w:hAnsi="Garamond"/>
          <w:sz w:val="24"/>
          <w:szCs w:val="24"/>
          <w:lang w:val="it-IT"/>
        </w:rPr>
        <w:t>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41291DCB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_C.A.P. _________</w:t>
      </w:r>
    </w:p>
    <w:p w14:paraId="0AA8DD2A" w14:textId="77777777" w:rsidR="00436A8A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242FE9F7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068CD70A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422548D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14128EBA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 I C H I A R A </w:t>
      </w:r>
    </w:p>
    <w:p w14:paraId="6495939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14:paraId="594BB14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28A3C57" w14:textId="092E57EC" w:rsidR="006606D3" w:rsidRDefault="008748B4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Di essere iscritto </w:t>
      </w:r>
      <w:r w:rsidR="004A72C9">
        <w:rPr>
          <w:rFonts w:ascii="Garamond" w:hAnsi="Garamond"/>
          <w:sz w:val="24"/>
          <w:szCs w:val="24"/>
          <w:lang w:val="it-IT"/>
        </w:rPr>
        <w:t>all’Ordine</w:t>
      </w:r>
      <w:r w:rsidR="006606D3"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3602202A" w14:textId="0A98B6A4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</w:p>
    <w:p w14:paraId="1FA35AB7" w14:textId="1C7D7BF3" w:rsidR="006606D3" w:rsidRP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Provincia di </w:t>
      </w:r>
      <w:r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C1E7948" w14:textId="77777777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027F644" w14:textId="07830B50" w:rsidR="008748B4" w:rsidRDefault="006606D3" w:rsidP="00E64C16">
      <w:pPr>
        <w:widowControl/>
        <w:tabs>
          <w:tab w:val="left" w:pos="5505"/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n. iscrizione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  <w:r w:rsidR="00E64C16" w:rsidRPr="00E64C16">
        <w:rPr>
          <w:rFonts w:ascii="Garamond" w:hAnsi="Garamond"/>
          <w:sz w:val="24"/>
          <w:szCs w:val="24"/>
          <w:lang w:val="it-IT"/>
        </w:rPr>
        <w:t>data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E00D6C2" w14:textId="113BC13F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3C714F86" w14:textId="6204A603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6761B53A" w14:textId="2A7260BE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00F6175E" w14:textId="77777777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36F92051" w:rsidR="008748B4" w:rsidRDefault="00436A8A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Brescia,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l</w:t>
      </w:r>
      <w:r>
        <w:rPr>
          <w:rFonts w:ascii="Garamond" w:hAnsi="Garamond"/>
          <w:sz w:val="24"/>
          <w:szCs w:val="24"/>
          <w:lang w:val="it-IT"/>
        </w:rPr>
        <w:t>ì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_____________</w:t>
      </w:r>
      <w:r>
        <w:rPr>
          <w:rFonts w:ascii="Garamond" w:hAnsi="Garamond"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sz w:val="24"/>
          <w:szCs w:val="24"/>
          <w:lang w:val="it-IT"/>
        </w:rPr>
        <w:t>______________________________________</w:t>
      </w:r>
    </w:p>
    <w:p w14:paraId="0E5989A3" w14:textId="4F71FB6B" w:rsidR="00436A8A" w:rsidRPr="008748B4" w:rsidRDefault="00436A8A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  <w:t>FIRMA</w:t>
      </w:r>
    </w:p>
    <w:p w14:paraId="7D17B7CD" w14:textId="0888641C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</w:p>
    <w:p w14:paraId="11F331B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4E49E41E" w14:textId="77777777" w:rsidR="005C0195" w:rsidRPr="00C36427" w:rsidRDefault="005C0195" w:rsidP="008748B4">
      <w:pPr>
        <w:tabs>
          <w:tab w:val="left" w:pos="284"/>
        </w:tabs>
        <w:suppressAutoHyphens/>
        <w:jc w:val="center"/>
        <w:rPr>
          <w:lang w:val="it-IT"/>
        </w:rPr>
      </w:pPr>
    </w:p>
    <w:sectPr w:rsidR="005C0195" w:rsidRPr="00C36427" w:rsidSect="006606D3">
      <w:headerReference w:type="default" r:id="rId8"/>
      <w:footerReference w:type="default" r:id="rId9"/>
      <w:footerReference w:type="first" r:id="rId10"/>
      <w:pgSz w:w="11900" w:h="16840"/>
      <w:pgMar w:top="993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EC062" w14:textId="77777777" w:rsidR="00364F89" w:rsidRDefault="00364F89">
      <w:r>
        <w:separator/>
      </w:r>
    </w:p>
  </w:endnote>
  <w:endnote w:type="continuationSeparator" w:id="0">
    <w:p w14:paraId="5B8E5953" w14:textId="77777777" w:rsidR="00364F89" w:rsidRDefault="003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CA2F" w14:textId="3B4501BD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DCB1" w14:textId="77777777" w:rsidR="00364F89" w:rsidRDefault="00364F89">
      <w:r>
        <w:separator/>
      </w:r>
    </w:p>
  </w:footnote>
  <w:footnote w:type="continuationSeparator" w:id="0">
    <w:p w14:paraId="398F5BC0" w14:textId="77777777" w:rsidR="00364F89" w:rsidRDefault="0036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40" name="Immagine 40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2349B8"/>
    <w:rsid w:val="00252800"/>
    <w:rsid w:val="00266CC7"/>
    <w:rsid w:val="00356BF7"/>
    <w:rsid w:val="00364F89"/>
    <w:rsid w:val="0037532F"/>
    <w:rsid w:val="003D012F"/>
    <w:rsid w:val="003F205F"/>
    <w:rsid w:val="00405A39"/>
    <w:rsid w:val="0043153D"/>
    <w:rsid w:val="00436A8A"/>
    <w:rsid w:val="0045554C"/>
    <w:rsid w:val="00461709"/>
    <w:rsid w:val="004815ED"/>
    <w:rsid w:val="004A72C9"/>
    <w:rsid w:val="004E66BE"/>
    <w:rsid w:val="0054084D"/>
    <w:rsid w:val="005751D9"/>
    <w:rsid w:val="005A2033"/>
    <w:rsid w:val="005C0195"/>
    <w:rsid w:val="005D2EBC"/>
    <w:rsid w:val="00651366"/>
    <w:rsid w:val="006606D3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A2808"/>
    <w:rsid w:val="00A54C81"/>
    <w:rsid w:val="00A616B4"/>
    <w:rsid w:val="00AD679F"/>
    <w:rsid w:val="00B27099"/>
    <w:rsid w:val="00B67BD1"/>
    <w:rsid w:val="00B94BC5"/>
    <w:rsid w:val="00BA65A5"/>
    <w:rsid w:val="00BE499A"/>
    <w:rsid w:val="00C2562E"/>
    <w:rsid w:val="00C36427"/>
    <w:rsid w:val="00C5796A"/>
    <w:rsid w:val="00C66578"/>
    <w:rsid w:val="00CC5F65"/>
    <w:rsid w:val="00CD3CC5"/>
    <w:rsid w:val="00CD7A0B"/>
    <w:rsid w:val="00CF0B46"/>
    <w:rsid w:val="00D20A16"/>
    <w:rsid w:val="00D557A7"/>
    <w:rsid w:val="00DB15C4"/>
    <w:rsid w:val="00DB6882"/>
    <w:rsid w:val="00E64C16"/>
    <w:rsid w:val="00E772EF"/>
    <w:rsid w:val="00E96271"/>
    <w:rsid w:val="00E9693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149021-0CFB-4DAF-BDB4-C73556E0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Stefania VARNI</cp:lastModifiedBy>
  <cp:revision>3</cp:revision>
  <cp:lastPrinted>2019-06-11T08:52:00Z</cp:lastPrinted>
  <dcterms:created xsi:type="dcterms:W3CDTF">2022-12-05T10:43:00Z</dcterms:created>
  <dcterms:modified xsi:type="dcterms:W3CDTF">2022-12-05T10:45:00Z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