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0A10AF08" w14:textId="7A1D61EE" w:rsidR="008748B4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Al Magnifico Rettore</w:t>
      </w:r>
    </w:p>
    <w:p w14:paraId="474265AA" w14:textId="3BA10184" w:rsidR="008748B4" w:rsidRDefault="003D012F" w:rsidP="003D012F">
      <w:pPr>
        <w:tabs>
          <w:tab w:val="left" w:pos="5103"/>
        </w:tabs>
        <w:jc w:val="both"/>
        <w:rPr>
          <w:rFonts w:ascii="Garamond" w:hAnsi="Garamond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ab/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Università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degli 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>S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tudi </w:t>
      </w:r>
      <w:r w:rsidR="008748B4"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di</w:t>
      </w:r>
      <w:r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 B</w:t>
      </w:r>
      <w:r w:rsidRPr="008748B4">
        <w:rPr>
          <w:rFonts w:ascii="Garamond" w:hAnsi="Garamond"/>
          <w:b/>
          <w:bCs/>
          <w:i/>
          <w:iCs/>
          <w:sz w:val="24"/>
          <w:szCs w:val="24"/>
          <w:lang w:val="it-IT"/>
        </w:rPr>
        <w:t>rescia</w:t>
      </w:r>
    </w:p>
    <w:p w14:paraId="2AC3FE45" w14:textId="77777777" w:rsidR="003D012F" w:rsidRPr="008748B4" w:rsidRDefault="003D012F" w:rsidP="003D012F">
      <w:pPr>
        <w:tabs>
          <w:tab w:val="left" w:pos="5103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5942FBD4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C3E262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Recapito: 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Località_______________________________________________Prov._______C.A.P. _________</w:t>
      </w:r>
    </w:p>
    <w:p w14:paraId="6C6A6B23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499D1EE4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Tel. ______/_______________, Cell.: ______/_______________, e-mail ____________________,</w:t>
      </w:r>
    </w:p>
    <w:p w14:paraId="2BB6F05D" w14:textId="317CA978" w:rsidR="008748B4" w:rsidRPr="004E66BE" w:rsidRDefault="008748B4" w:rsidP="004E66BE">
      <w:pPr>
        <w:jc w:val="both"/>
        <w:rPr>
          <w:rFonts w:ascii="Garamond" w:hAnsi="Garamond"/>
          <w:sz w:val="20"/>
          <w:szCs w:val="20"/>
          <w:lang w:val="it-IT"/>
        </w:rPr>
      </w:pPr>
    </w:p>
    <w:p w14:paraId="242FE9F7" w14:textId="1BEFB140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556F9F4B" w14:textId="1F70F5BA" w:rsidR="00B2559D" w:rsidRDefault="00EC6300" w:rsidP="008748B4">
      <w:pPr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Io sottoscritt_, a conoscenza:</w:t>
      </w:r>
    </w:p>
    <w:p w14:paraId="1026F639" w14:textId="21F668C8" w:rsidR="00B2559D" w:rsidRDefault="00B2559D" w:rsidP="00B2559D">
      <w:pPr>
        <w:widowControl/>
        <w:numPr>
          <w:ilvl w:val="0"/>
          <w:numId w:val="13"/>
        </w:numPr>
        <w:suppressAutoHyphens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t-IT"/>
        </w:rPr>
        <w:t xml:space="preserve">1. di </w:t>
      </w:r>
      <w:r w:rsidRPr="004E66BE">
        <w:rPr>
          <w:rFonts w:ascii="Garamond" w:hAnsi="Garamond"/>
          <w:sz w:val="24"/>
          <w:szCs w:val="24"/>
          <w:lang w:val="it-IT"/>
        </w:rPr>
        <w:t xml:space="preserve">tutte le norme contenute nel Bando di ammissione al primo anno delle Scuole di Specializzazione dell’area sanitaria in Patologia Clinica e Biochimica Clinica cui possono accedere soggetti in possesso di titolo di studio diverso dalla laurea magistrale in medicina e chirurgia – a.a.  </w:t>
      </w:r>
      <w:r w:rsidRPr="008748B4">
        <w:rPr>
          <w:rFonts w:ascii="Garamond" w:hAnsi="Garamond"/>
          <w:sz w:val="24"/>
          <w:szCs w:val="24"/>
          <w:lang w:val="it-IT"/>
        </w:rPr>
        <w:t>20</w:t>
      </w:r>
      <w:r>
        <w:rPr>
          <w:rFonts w:ascii="Garamond" w:hAnsi="Garamond"/>
          <w:sz w:val="24"/>
          <w:szCs w:val="24"/>
          <w:lang w:val="it-IT"/>
        </w:rPr>
        <w:t>12</w:t>
      </w:r>
      <w:r w:rsidRPr="008748B4">
        <w:rPr>
          <w:rFonts w:ascii="Garamond" w:hAnsi="Garamond"/>
          <w:sz w:val="24"/>
          <w:szCs w:val="24"/>
          <w:lang w:val="it-IT"/>
        </w:rPr>
        <w:t>/20</w:t>
      </w:r>
      <w:r>
        <w:rPr>
          <w:rFonts w:ascii="Garamond" w:hAnsi="Garamond"/>
          <w:sz w:val="24"/>
          <w:szCs w:val="24"/>
          <w:lang w:val="it-IT"/>
        </w:rPr>
        <w:t>23</w:t>
      </w:r>
      <w:r w:rsidRPr="004E66BE">
        <w:rPr>
          <w:rFonts w:ascii="Garamond" w:hAnsi="Garamond"/>
          <w:sz w:val="24"/>
          <w:szCs w:val="24"/>
        </w:rPr>
        <w:t>;</w:t>
      </w:r>
    </w:p>
    <w:p w14:paraId="2B8014E6" w14:textId="013F55A4" w:rsidR="00B2559D" w:rsidRDefault="00B2559D" w:rsidP="00B2559D">
      <w:pPr>
        <w:widowControl/>
        <w:numPr>
          <w:ilvl w:val="0"/>
          <w:numId w:val="13"/>
        </w:numPr>
        <w:ind w:left="0" w:firstLine="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B2559D">
        <w:rPr>
          <w:rFonts w:ascii="Garamond" w:hAnsi="Garamond"/>
          <w:sz w:val="24"/>
          <w:szCs w:val="24"/>
          <w:lang w:val="it-IT"/>
        </w:rPr>
        <w:t>delle sanzioni previste dal Codice Penale e dalle leggi speciali nelle quali potrebbe incorrere in caso di dichiarazioni mendaci, che costituiscono reato e comportano la perdita del beneficio ottenuto</w:t>
      </w:r>
      <w:r>
        <w:rPr>
          <w:rFonts w:ascii="Garamond" w:hAnsi="Garamond"/>
          <w:sz w:val="24"/>
          <w:szCs w:val="24"/>
          <w:lang w:val="it-IT"/>
        </w:rPr>
        <w:t>;</w:t>
      </w:r>
    </w:p>
    <w:p w14:paraId="75C52DE5" w14:textId="77777777" w:rsidR="00B2559D" w:rsidRPr="00B2559D" w:rsidRDefault="00B2559D" w:rsidP="00B2559D">
      <w:pPr>
        <w:widowControl/>
        <w:jc w:val="both"/>
        <w:rPr>
          <w:rFonts w:ascii="Garamond" w:hAnsi="Garamond"/>
          <w:sz w:val="24"/>
          <w:szCs w:val="24"/>
          <w:lang w:val="it-IT"/>
        </w:rPr>
      </w:pPr>
    </w:p>
    <w:p w14:paraId="0F954F81" w14:textId="59B53294" w:rsidR="00B2559D" w:rsidRPr="00B2559D" w:rsidRDefault="00B2559D" w:rsidP="00B2559D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  <w:lang w:val="it-IT"/>
        </w:rPr>
        <w:t>C</w:t>
      </w:r>
      <w:r w:rsidR="001759DC">
        <w:rPr>
          <w:rFonts w:ascii="Garamond" w:hAnsi="Garamond"/>
          <w:sz w:val="24"/>
          <w:szCs w:val="24"/>
          <w:lang w:val="it-IT"/>
        </w:rPr>
        <w:t>HIEDE</w:t>
      </w:r>
    </w:p>
    <w:p w14:paraId="6831A925" w14:textId="77777777" w:rsidR="001759DC" w:rsidRPr="001759DC" w:rsidRDefault="001759DC" w:rsidP="001759DC">
      <w:pPr>
        <w:pStyle w:val="Paragrafoelenco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center"/>
        <w:rPr>
          <w:lang w:val="it-IT"/>
        </w:rPr>
      </w:pPr>
      <w:bookmarkStart w:id="0" w:name="_Hlk142033705"/>
    </w:p>
    <w:bookmarkEnd w:id="0"/>
    <w:p w14:paraId="57E6241C" w14:textId="77A4F2A6" w:rsidR="001759DC" w:rsidRPr="001759DC" w:rsidRDefault="00B2559D" w:rsidP="001759DC">
      <w:pPr>
        <w:pStyle w:val="Paragrafoelenco"/>
        <w:widowControl/>
        <w:numPr>
          <w:ilvl w:val="0"/>
          <w:numId w:val="13"/>
        </w:numPr>
        <w:suppressAutoHyphens/>
        <w:ind w:left="0" w:firstLine="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Che gli esami riportati in tabella siano considerati a</w:t>
      </w:r>
      <w:r w:rsidR="001759DC" w:rsidRPr="001759DC">
        <w:rPr>
          <w:rFonts w:ascii="Garamond" w:hAnsi="Garamond"/>
          <w:sz w:val="24"/>
          <w:szCs w:val="24"/>
          <w:lang w:val="it-IT"/>
        </w:rPr>
        <w:t>i fini della determinazione del punteggio dei titoli valutabili per l’ammissione alla Scuola di Specializzazione in ______________________________________________________(come indicato nel Bando di ammissione)</w:t>
      </w:r>
    </w:p>
    <w:p w14:paraId="4B38BA5E" w14:textId="77777777" w:rsidR="001759DC" w:rsidRPr="001759DC" w:rsidRDefault="001759DC" w:rsidP="001759DC">
      <w:pPr>
        <w:pStyle w:val="Paragrafoelenco"/>
        <w:numPr>
          <w:ilvl w:val="0"/>
          <w:numId w:val="13"/>
        </w:numPr>
        <w:tabs>
          <w:tab w:val="left" w:pos="284"/>
        </w:tabs>
        <w:suppressAutoHyphens/>
        <w:ind w:left="0" w:firstLine="0"/>
        <w:rPr>
          <w:lang w:val="it-IT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2126"/>
      </w:tblGrid>
      <w:tr w:rsidR="00985D48" w:rsidRPr="008748B4" w14:paraId="754A3456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38E0" w14:textId="77777777" w:rsidR="00985D48" w:rsidRPr="008748B4" w:rsidRDefault="00985D48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DENOMINAZIONE ESAME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D532" w14:textId="4732FA80" w:rsidR="00985D48" w:rsidRPr="008748B4" w:rsidRDefault="00985D48" w:rsidP="00F6141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B3D1" w14:textId="77777777" w:rsidR="00985D48" w:rsidRPr="008748B4" w:rsidRDefault="00985D48" w:rsidP="00F6141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748B4">
              <w:rPr>
                <w:rFonts w:ascii="Garamond" w:hAnsi="Garamond"/>
                <w:b/>
                <w:bCs/>
                <w:sz w:val="24"/>
                <w:szCs w:val="24"/>
              </w:rPr>
              <w:t>VOTO</w:t>
            </w:r>
          </w:p>
        </w:tc>
      </w:tr>
      <w:tr w:rsidR="00985D48" w:rsidRPr="008748B4" w14:paraId="29427170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B829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CC8A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B181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6C5EDC76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ABC7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62F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719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08B941D4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87AB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54B5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2E6F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4FAEDD55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0BE7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6500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FD1B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1525B604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EEB5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4DA6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19C0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171C0006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411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AE5B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7AFD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85D48" w:rsidRPr="008748B4" w14:paraId="66FD4CF6" w14:textId="77777777" w:rsidTr="00B2559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9DEE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6C55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5770" w14:textId="77777777" w:rsidR="00985D48" w:rsidRPr="008748B4" w:rsidRDefault="00985D48" w:rsidP="00F61410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E3BBA4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</w:rPr>
      </w:pPr>
    </w:p>
    <w:p w14:paraId="00C2C982" w14:textId="3C560D6B" w:rsidR="008748B4" w:rsidRPr="00B2559D" w:rsidRDefault="008748B4" w:rsidP="00B2559D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________________, li _____________                  ______________________________________</w:t>
      </w:r>
    </w:p>
    <w:p w14:paraId="47B4C5D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="004E66BE">
        <w:rPr>
          <w:rFonts w:ascii="Garamond" w:hAnsi="Garamond"/>
          <w:sz w:val="24"/>
          <w:szCs w:val="24"/>
          <w:lang w:val="it-IT"/>
        </w:rPr>
        <w:t>FIRMA DEL CANDIDATO</w:t>
      </w:r>
      <w:r w:rsidRPr="008748B4">
        <w:rPr>
          <w:rFonts w:ascii="Garamond" w:hAnsi="Garamond"/>
          <w:sz w:val="24"/>
          <w:szCs w:val="24"/>
          <w:lang w:val="it-IT"/>
        </w:rPr>
        <w:t xml:space="preserve"> *</w:t>
      </w: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7CC28A8B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Il/la sottoscritto/a è consapevole che, ai sensi del Regolamento UE 27.04.2016 n. 679 (General Data Protection Regulation), l’Università degli Studi di Brescia procederà al trattamento dei propri dati personali ai fini esclusivamente istituzionali.</w:t>
      </w:r>
    </w:p>
    <w:p w14:paraId="4E49E41E" w14:textId="0C30C4C4" w:rsidR="005C0195" w:rsidRPr="00C36427" w:rsidRDefault="005C0195" w:rsidP="00B2559D">
      <w:pPr>
        <w:tabs>
          <w:tab w:val="left" w:pos="284"/>
        </w:tabs>
        <w:suppressAutoHyphens/>
        <w:rPr>
          <w:lang w:val="it-IT"/>
        </w:rPr>
      </w:pPr>
    </w:p>
    <w:sectPr w:rsidR="005C0195" w:rsidRPr="00C36427" w:rsidSect="00B2559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340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C062" w14:textId="77777777" w:rsidR="00364F89" w:rsidRDefault="00364F89">
      <w:r>
        <w:separator/>
      </w:r>
    </w:p>
  </w:endnote>
  <w:endnote w:type="continuationSeparator" w:id="0">
    <w:p w14:paraId="5B8E5953" w14:textId="77777777" w:rsidR="00364F89" w:rsidRDefault="003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003032"/>
      <w:docPartObj>
        <w:docPartGallery w:val="Page Numbers (Bottom of Page)"/>
        <w:docPartUnique/>
      </w:docPartObj>
    </w:sdtPr>
    <w:sdtEndPr/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A2F" w14:textId="77777777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Dottorati e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DCB1" w14:textId="77777777" w:rsidR="00364F89" w:rsidRDefault="00364F89">
      <w:r>
        <w:separator/>
      </w:r>
    </w:p>
  </w:footnote>
  <w:footnote w:type="continuationSeparator" w:id="0">
    <w:p w14:paraId="398F5BC0" w14:textId="77777777" w:rsidR="00364F89" w:rsidRDefault="0036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ADE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874725F" wp14:editId="26549D33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778A0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abstractNum w:abstractNumId="15" w15:restartNumberingAfterBreak="0">
    <w:nsid w:val="511136A2"/>
    <w:multiLevelType w:val="hybridMultilevel"/>
    <w:tmpl w:val="417E013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1759DC"/>
    <w:rsid w:val="002349B8"/>
    <w:rsid w:val="00252800"/>
    <w:rsid w:val="00266CC7"/>
    <w:rsid w:val="00356BF7"/>
    <w:rsid w:val="00364F89"/>
    <w:rsid w:val="0037532F"/>
    <w:rsid w:val="003D012F"/>
    <w:rsid w:val="003F205F"/>
    <w:rsid w:val="00405A39"/>
    <w:rsid w:val="0043153D"/>
    <w:rsid w:val="0045554C"/>
    <w:rsid w:val="00461709"/>
    <w:rsid w:val="004815ED"/>
    <w:rsid w:val="004E66BE"/>
    <w:rsid w:val="0054084D"/>
    <w:rsid w:val="005751D9"/>
    <w:rsid w:val="005A2033"/>
    <w:rsid w:val="005C0195"/>
    <w:rsid w:val="005D2EBC"/>
    <w:rsid w:val="00651366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85D48"/>
    <w:rsid w:val="009A2808"/>
    <w:rsid w:val="00A54C81"/>
    <w:rsid w:val="00A616B4"/>
    <w:rsid w:val="00AD679F"/>
    <w:rsid w:val="00B2559D"/>
    <w:rsid w:val="00B27099"/>
    <w:rsid w:val="00B67BD1"/>
    <w:rsid w:val="00B94BC5"/>
    <w:rsid w:val="00BA65A5"/>
    <w:rsid w:val="00BE499A"/>
    <w:rsid w:val="00BE6454"/>
    <w:rsid w:val="00C2562E"/>
    <w:rsid w:val="00C36427"/>
    <w:rsid w:val="00C5796A"/>
    <w:rsid w:val="00C66578"/>
    <w:rsid w:val="00CC5F65"/>
    <w:rsid w:val="00CD3CC5"/>
    <w:rsid w:val="00CD7A0B"/>
    <w:rsid w:val="00CF0B46"/>
    <w:rsid w:val="00D20A16"/>
    <w:rsid w:val="00D557A7"/>
    <w:rsid w:val="00DB15C4"/>
    <w:rsid w:val="00DB6882"/>
    <w:rsid w:val="00E772EF"/>
    <w:rsid w:val="00E96271"/>
    <w:rsid w:val="00E96930"/>
    <w:rsid w:val="00EC630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24B5C9-9963-424B-982B-51A4054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108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Silvia LAZZARI</cp:lastModifiedBy>
  <cp:revision>8</cp:revision>
  <cp:lastPrinted>2019-06-11T08:52:00Z</cp:lastPrinted>
  <dcterms:created xsi:type="dcterms:W3CDTF">2020-07-24T21:46:00Z</dcterms:created>
  <dcterms:modified xsi:type="dcterms:W3CDTF">2023-08-04T07:40:00Z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