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54958" w14:textId="77777777" w:rsidR="00FE2D94" w:rsidRPr="002D4A5D" w:rsidRDefault="00FE2D94">
      <w:pPr>
        <w:pStyle w:val="Didascalia10"/>
        <w:rPr>
          <w:rFonts w:ascii="Arial" w:hAnsi="Arial" w:cs="Arial"/>
          <w:u w:val="single"/>
        </w:rPr>
      </w:pPr>
      <w:r w:rsidRPr="002D4A5D">
        <w:rPr>
          <w:rFonts w:ascii="Arial" w:hAnsi="Arial" w:cs="Arial"/>
          <w:u w:val="single"/>
        </w:rPr>
        <w:t xml:space="preserve">SCUOLA DI SPECIALIZZAZIONE DI AREA ODONTOIATRICA IN </w:t>
      </w:r>
    </w:p>
    <w:p w14:paraId="36EB909B" w14:textId="77777777" w:rsidR="00FE2D94" w:rsidRPr="002D4A5D" w:rsidRDefault="00FE2D94">
      <w:pPr>
        <w:pStyle w:val="Didascalia10"/>
        <w:rPr>
          <w:rFonts w:ascii="Arial" w:hAnsi="Arial" w:cs="Arial"/>
          <w:u w:val="single"/>
        </w:rPr>
      </w:pPr>
    </w:p>
    <w:p w14:paraId="061769C5" w14:textId="77777777" w:rsidR="00FE2D94" w:rsidRPr="002D4A5D" w:rsidRDefault="00FE2D94">
      <w:pPr>
        <w:pStyle w:val="Didascalia10"/>
        <w:rPr>
          <w:rFonts w:ascii="Arial" w:hAnsi="Arial" w:cs="Arial"/>
          <w:i/>
          <w:iCs/>
        </w:rPr>
      </w:pPr>
      <w:r w:rsidRPr="002D4A5D">
        <w:rPr>
          <w:rFonts w:ascii="Arial" w:hAnsi="Arial" w:cs="Arial"/>
          <w:u w:val="single"/>
        </w:rPr>
        <w:t>…………………………………………………………...</w:t>
      </w:r>
    </w:p>
    <w:p w14:paraId="4B416DC7" w14:textId="77777777" w:rsidR="00FE2D94" w:rsidRPr="002D4A5D" w:rsidRDefault="00FE2D94">
      <w:pPr>
        <w:jc w:val="both"/>
        <w:rPr>
          <w:rFonts w:ascii="Arial" w:hAnsi="Arial" w:cs="Arial"/>
          <w:b/>
          <w:bCs/>
          <w:i/>
          <w:iCs/>
        </w:rPr>
      </w:pPr>
    </w:p>
    <w:p w14:paraId="281D4283" w14:textId="77777777" w:rsidR="00FE2D94" w:rsidRPr="00A62EA3" w:rsidRDefault="00767410" w:rsidP="00767410">
      <w:pPr>
        <w:tabs>
          <w:tab w:val="left" w:pos="5812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D4A5D">
        <w:rPr>
          <w:rFonts w:ascii="Arial" w:hAnsi="Arial" w:cs="Arial"/>
          <w:b/>
          <w:bCs/>
          <w:iCs/>
        </w:rPr>
        <w:tab/>
      </w:r>
      <w:r w:rsidR="00FE2D94" w:rsidRPr="00A62EA3">
        <w:rPr>
          <w:rFonts w:ascii="Arial" w:hAnsi="Arial" w:cs="Arial"/>
          <w:b/>
          <w:bCs/>
          <w:iCs/>
          <w:sz w:val="22"/>
          <w:szCs w:val="22"/>
        </w:rPr>
        <w:t>Al Magnifico Rettore</w:t>
      </w:r>
    </w:p>
    <w:p w14:paraId="058D5F8E" w14:textId="77777777" w:rsidR="00FE2D94" w:rsidRPr="00A62EA3" w:rsidRDefault="00767410" w:rsidP="00767410">
      <w:pPr>
        <w:tabs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A62EA3">
        <w:rPr>
          <w:rFonts w:ascii="Arial" w:hAnsi="Arial" w:cs="Arial"/>
          <w:b/>
          <w:bCs/>
          <w:iCs/>
          <w:sz w:val="22"/>
          <w:szCs w:val="22"/>
        </w:rPr>
        <w:tab/>
        <w:t xml:space="preserve">Università </w:t>
      </w:r>
      <w:r w:rsidR="00FE2D94" w:rsidRPr="00A62EA3">
        <w:rPr>
          <w:rFonts w:ascii="Arial" w:hAnsi="Arial" w:cs="Arial"/>
          <w:b/>
          <w:bCs/>
          <w:iCs/>
          <w:sz w:val="22"/>
          <w:szCs w:val="22"/>
        </w:rPr>
        <w:t xml:space="preserve">degli </w:t>
      </w:r>
      <w:r w:rsidRPr="00A62EA3">
        <w:rPr>
          <w:rFonts w:ascii="Arial" w:hAnsi="Arial" w:cs="Arial"/>
          <w:b/>
          <w:bCs/>
          <w:iCs/>
          <w:sz w:val="22"/>
          <w:szCs w:val="22"/>
        </w:rPr>
        <w:t xml:space="preserve">Studi </w:t>
      </w:r>
      <w:r w:rsidR="00FE2D94" w:rsidRPr="00A62EA3">
        <w:rPr>
          <w:rFonts w:ascii="Arial" w:hAnsi="Arial" w:cs="Arial"/>
          <w:b/>
          <w:bCs/>
          <w:iCs/>
          <w:sz w:val="22"/>
          <w:szCs w:val="22"/>
        </w:rPr>
        <w:t>di</w:t>
      </w:r>
      <w:r w:rsidRPr="00A62EA3">
        <w:rPr>
          <w:rFonts w:ascii="Arial" w:hAnsi="Arial" w:cs="Arial"/>
          <w:b/>
          <w:bCs/>
          <w:iCs/>
          <w:sz w:val="22"/>
          <w:szCs w:val="22"/>
        </w:rPr>
        <w:t xml:space="preserve"> Brescia</w:t>
      </w:r>
    </w:p>
    <w:p w14:paraId="1B977466" w14:textId="77777777" w:rsidR="00FE2D94" w:rsidRPr="002D4A5D" w:rsidRDefault="00FE2D94">
      <w:pPr>
        <w:jc w:val="both"/>
        <w:rPr>
          <w:rFonts w:ascii="Arial" w:hAnsi="Arial" w:cs="Arial"/>
        </w:rPr>
      </w:pPr>
    </w:p>
    <w:p w14:paraId="1C592E2B" w14:textId="42C40845" w:rsidR="00FE2D94" w:rsidRPr="002D4A5D" w:rsidRDefault="00FE2D94">
      <w:pPr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___sottoscritt_____________________________________________________________</w:t>
      </w:r>
    </w:p>
    <w:p w14:paraId="244CFB8B" w14:textId="14C92EDF" w:rsidR="00FE2D94" w:rsidRPr="002D4A5D" w:rsidRDefault="00FE2D94">
      <w:pPr>
        <w:rPr>
          <w:rFonts w:ascii="Arial" w:hAnsi="Arial" w:cs="Arial"/>
          <w:sz w:val="22"/>
          <w:szCs w:val="22"/>
        </w:rPr>
      </w:pPr>
    </w:p>
    <w:p w14:paraId="385AC7C2" w14:textId="4DE3A865" w:rsidR="00FE2D94" w:rsidRPr="002D4A5D" w:rsidRDefault="00A7098E">
      <w:pPr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7AE02" wp14:editId="661322AA">
                <wp:simplePos x="0" y="0"/>
                <wp:positionH relativeFrom="column">
                  <wp:posOffset>3314700</wp:posOffset>
                </wp:positionH>
                <wp:positionV relativeFrom="paragraph">
                  <wp:posOffset>17145</wp:posOffset>
                </wp:positionV>
                <wp:extent cx="182880" cy="182880"/>
                <wp:effectExtent l="5715" t="8890" r="11430" b="825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C5106" id="Rectangle 13" o:spid="_x0000_s1026" style="position:absolute;margin-left:261pt;margin-top:1.35pt;width:14.4pt;height:1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436D23" wp14:editId="13EE7CDA">
                <wp:simplePos x="0" y="0"/>
                <wp:positionH relativeFrom="column">
                  <wp:posOffset>1261110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78A82" id="Rectangle 11" o:spid="_x0000_s1026" style="position:absolute;margin-left:99.3pt;margin-top:1.85pt;width:14.4pt;height:14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34C73" wp14:editId="19A69913">
                <wp:simplePos x="0" y="0"/>
                <wp:positionH relativeFrom="column">
                  <wp:posOffset>4438650</wp:posOffset>
                </wp:positionH>
                <wp:positionV relativeFrom="paragraph">
                  <wp:posOffset>19685</wp:posOffset>
                </wp:positionV>
                <wp:extent cx="183515" cy="183515"/>
                <wp:effectExtent l="5715" t="5715" r="10795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BEACA" id="Rectangle 12" o:spid="_x0000_s1026" style="position:absolute;margin-left:349.5pt;margin-top:1.55pt;width:14.45pt;height:14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C6822" wp14:editId="70CD4263">
                <wp:simplePos x="0" y="0"/>
                <wp:positionH relativeFrom="column">
                  <wp:posOffset>4213860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0EE90" id="Rectangle 17" o:spid="_x0000_s1026" style="position:absolute;margin-left:331.8pt;margin-top:1.85pt;width:14.4pt;height:14.4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80C51" wp14:editId="07ED8420">
                <wp:simplePos x="0" y="0"/>
                <wp:positionH relativeFrom="column">
                  <wp:posOffset>3994785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EB9A1" id="Rectangle 16" o:spid="_x0000_s1026" style="position:absolute;margin-left:314.55pt;margin-top:1.85pt;width:14.4pt;height:14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AD0F5" wp14:editId="15B3E46D">
                <wp:simplePos x="0" y="0"/>
                <wp:positionH relativeFrom="column">
                  <wp:posOffset>3775710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85AC" id="Rectangle 15" o:spid="_x0000_s1026" style="position:absolute;margin-left:297.3pt;margin-top:1.85pt;width:14.4pt;height:14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05083" wp14:editId="6E726661">
                <wp:simplePos x="0" y="0"/>
                <wp:positionH relativeFrom="column">
                  <wp:posOffset>3556635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61268" id="Rectangle 14" o:spid="_x0000_s1026" style="position:absolute;margin-left:280.05pt;margin-top:1.85pt;width:14.4pt;height:1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F65BA9" wp14:editId="1A08BE5E">
                <wp:simplePos x="0" y="0"/>
                <wp:positionH relativeFrom="column">
                  <wp:posOffset>3099435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0BECE" id="Rectangle 9" o:spid="_x0000_s1026" style="position:absolute;margin-left:244.05pt;margin-top:1.85pt;width:14.4pt;height:14.4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3F9251" wp14:editId="38F9BF5C">
                <wp:simplePos x="0" y="0"/>
                <wp:positionH relativeFrom="column">
                  <wp:posOffset>2880360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E09C" id="Rectangle 8" o:spid="_x0000_s1026" style="position:absolute;margin-left:226.8pt;margin-top:1.85pt;width:14.4pt;height:14.4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552AAF" wp14:editId="75237364">
                <wp:simplePos x="0" y="0"/>
                <wp:positionH relativeFrom="column">
                  <wp:posOffset>2651760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49296" id="Rectangle 7" o:spid="_x0000_s1026" style="position:absolute;margin-left:208.8pt;margin-top:1.85pt;width:14.4pt;height:14.4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5895CD" wp14:editId="0023B36B">
                <wp:simplePos x="0" y="0"/>
                <wp:positionH relativeFrom="column">
                  <wp:posOffset>2413635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71DCB" id="Rectangle 6" o:spid="_x0000_s1026" style="position:absolute;margin-left:190.05pt;margin-top:1.85pt;width:14.4pt;height:14.4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6E5763" wp14:editId="1946DDA5">
                <wp:simplePos x="0" y="0"/>
                <wp:positionH relativeFrom="column">
                  <wp:posOffset>2175510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6412D" id="Rectangle 5" o:spid="_x0000_s1026" style="position:absolute;margin-left:171.3pt;margin-top:1.85pt;width:14.4pt;height:14.4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97180E" wp14:editId="4DFC4914">
                <wp:simplePos x="0" y="0"/>
                <wp:positionH relativeFrom="column">
                  <wp:posOffset>1727835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CE2D9" id="Rectangle 3" o:spid="_x0000_s1026" style="position:absolute;margin-left:136.05pt;margin-top:1.85pt;width:14.4pt;height:14.4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BBD996" wp14:editId="5016F265">
                <wp:simplePos x="0" y="0"/>
                <wp:positionH relativeFrom="column">
                  <wp:posOffset>1946910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3411D" id="Rectangle 4" o:spid="_x0000_s1026" style="position:absolute;margin-left:153.3pt;margin-top:1.85pt;width:14.4pt;height:14.4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" strokeweight=".26mm">
                <v:stroke endcap="square"/>
              </v:rect>
            </w:pict>
          </mc:Fallback>
        </mc:AlternateContent>
      </w:r>
      <w:r w:rsidR="002D4A5D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3C31ADD" wp14:editId="69121CFE">
                <wp:simplePos x="0" y="0"/>
                <wp:positionH relativeFrom="column">
                  <wp:posOffset>1489710</wp:posOffset>
                </wp:positionH>
                <wp:positionV relativeFrom="paragraph">
                  <wp:posOffset>23495</wp:posOffset>
                </wp:positionV>
                <wp:extent cx="182880" cy="182880"/>
                <wp:effectExtent l="9525" t="12065" r="7620" b="508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DC964" id="Rectangle 2" o:spid="_x0000_s1026" style="position:absolute;margin-left:117.3pt;margin-top:1.85pt;width:14.4pt;height:14.4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" strokeweight=".26mm">
                <v:stroke endcap="square"/>
              </v:rect>
            </w:pict>
          </mc:Fallback>
        </mc:AlternateContent>
      </w:r>
      <w:r w:rsidR="00767410"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0E6BB5" wp14:editId="08A1BF56">
                <wp:simplePos x="0" y="0"/>
                <wp:positionH relativeFrom="column">
                  <wp:posOffset>1028700</wp:posOffset>
                </wp:positionH>
                <wp:positionV relativeFrom="paragraph">
                  <wp:posOffset>23495</wp:posOffset>
                </wp:positionV>
                <wp:extent cx="182880" cy="182880"/>
                <wp:effectExtent l="5715" t="12065" r="11430" b="508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3FAFB" id="Rectangle 10" o:spid="_x0000_s1026" style="position:absolute;margin-left:81pt;margin-top:1.85pt;width:14.4pt;height:14.4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" strokeweight=".26mm">
                <v:stroke endcap="square"/>
              </v:rect>
            </w:pict>
          </mc:Fallback>
        </mc:AlternateContent>
      </w:r>
      <w:r w:rsidR="00FE2D94" w:rsidRPr="002D4A5D">
        <w:rPr>
          <w:rFonts w:ascii="Arial" w:hAnsi="Arial" w:cs="Arial"/>
          <w:sz w:val="22"/>
          <w:szCs w:val="22"/>
        </w:rPr>
        <w:t>Codice Fiscale</w:t>
      </w:r>
    </w:p>
    <w:p w14:paraId="0DAE232A" w14:textId="77777777" w:rsidR="00FE2D94" w:rsidRPr="002D4A5D" w:rsidRDefault="00FE2D94">
      <w:pPr>
        <w:rPr>
          <w:rFonts w:ascii="Arial" w:hAnsi="Arial" w:cs="Arial"/>
          <w:sz w:val="22"/>
          <w:szCs w:val="22"/>
        </w:rPr>
      </w:pPr>
    </w:p>
    <w:p w14:paraId="6C87B2E2" w14:textId="757E1EE6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nat____a_______________________________________prov.____________il________</w:t>
      </w:r>
    </w:p>
    <w:p w14:paraId="2CE683E2" w14:textId="77777777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</w:p>
    <w:p w14:paraId="225E51A4" w14:textId="77777777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Cittadinanza____________________________________Nazionalità________________________</w:t>
      </w:r>
    </w:p>
    <w:p w14:paraId="176EC092" w14:textId="77777777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</w:p>
    <w:p w14:paraId="0EDE592A" w14:textId="77777777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Recapito: via_____________________________________________________n._______________</w:t>
      </w:r>
    </w:p>
    <w:p w14:paraId="030F559C" w14:textId="77777777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</w:p>
    <w:p w14:paraId="7E5401BB" w14:textId="77777777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Località_______________________________________________Prov._______C.A.P. _________</w:t>
      </w:r>
    </w:p>
    <w:p w14:paraId="77D36EC0" w14:textId="77777777" w:rsidR="00FE2D94" w:rsidRPr="002D4A5D" w:rsidRDefault="00FE2D94">
      <w:pPr>
        <w:rPr>
          <w:rFonts w:ascii="Arial" w:hAnsi="Arial" w:cs="Arial"/>
          <w:sz w:val="22"/>
          <w:szCs w:val="22"/>
        </w:rPr>
      </w:pPr>
    </w:p>
    <w:p w14:paraId="054CAA6C" w14:textId="77777777" w:rsidR="00FE2D94" w:rsidRPr="002D4A5D" w:rsidRDefault="00FE2D94">
      <w:pPr>
        <w:pStyle w:val="Corpotesto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(indicare l’indirizzo a cui si vuole siano inviate tutte le comunicazioni. In caso di variazioni il candidato è tenuto a comunicarle tempestivamente, in caso contrario l’Università declina ogni responsabilità per il mancato recapito di eventuali avvisi).</w:t>
      </w:r>
    </w:p>
    <w:p w14:paraId="6932AFA6" w14:textId="77777777" w:rsidR="00FE2D94" w:rsidRPr="002D4A5D" w:rsidRDefault="00FE2D94">
      <w:pPr>
        <w:rPr>
          <w:rFonts w:ascii="Arial" w:hAnsi="Arial" w:cs="Arial"/>
          <w:sz w:val="22"/>
          <w:szCs w:val="22"/>
        </w:rPr>
      </w:pPr>
    </w:p>
    <w:p w14:paraId="588958E8" w14:textId="77777777" w:rsidR="00FE2D94" w:rsidRPr="002D4A5D" w:rsidRDefault="00FE2D94">
      <w:pPr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Tel./Cell.: ______/_______________, e-mail ____________________,</w:t>
      </w:r>
    </w:p>
    <w:p w14:paraId="2824A1D0" w14:textId="77777777" w:rsidR="00FE2D94" w:rsidRPr="002D4A5D" w:rsidRDefault="00FE2D94">
      <w:pPr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(indicare uno o più recapiti telefonici ove sia possibile reperire qualcuno o lasciare un messaggio nelle ore d’ufficio).</w:t>
      </w:r>
    </w:p>
    <w:p w14:paraId="206060C3" w14:textId="77777777" w:rsidR="00FE2D94" w:rsidRPr="002D4A5D" w:rsidRDefault="00FE2D94">
      <w:pPr>
        <w:rPr>
          <w:rFonts w:ascii="Arial" w:hAnsi="Arial" w:cs="Arial"/>
          <w:sz w:val="22"/>
          <w:szCs w:val="22"/>
        </w:rPr>
      </w:pPr>
    </w:p>
    <w:p w14:paraId="2C6CD529" w14:textId="77777777" w:rsidR="00FE2D94" w:rsidRPr="002D4A5D" w:rsidRDefault="00FE2D94">
      <w:pPr>
        <w:pStyle w:val="Titolo1"/>
        <w:rPr>
          <w:rFonts w:ascii="Arial" w:hAnsi="Arial" w:cs="Arial"/>
          <w:szCs w:val="24"/>
        </w:rPr>
      </w:pPr>
      <w:r w:rsidRPr="002D4A5D">
        <w:rPr>
          <w:rFonts w:ascii="Arial" w:hAnsi="Arial" w:cs="Arial"/>
          <w:szCs w:val="24"/>
        </w:rPr>
        <w:t>C H I E D E</w:t>
      </w:r>
    </w:p>
    <w:p w14:paraId="663A41D6" w14:textId="77777777" w:rsidR="00FE2D94" w:rsidRPr="002D4A5D" w:rsidRDefault="00FE2D94">
      <w:pPr>
        <w:jc w:val="center"/>
        <w:rPr>
          <w:rFonts w:ascii="Arial" w:hAnsi="Arial" w:cs="Arial"/>
        </w:rPr>
      </w:pPr>
    </w:p>
    <w:p w14:paraId="63FC9491" w14:textId="41527A6F" w:rsidR="00FE2D94" w:rsidRPr="002D4A5D" w:rsidRDefault="00FE2D9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 xml:space="preserve">di sostenere l’esame di ammissione alla </w:t>
      </w:r>
      <w:r w:rsidRPr="002D4A5D">
        <w:rPr>
          <w:rFonts w:ascii="Arial" w:hAnsi="Arial" w:cs="Arial"/>
          <w:b/>
          <w:bCs/>
          <w:sz w:val="22"/>
          <w:szCs w:val="22"/>
        </w:rPr>
        <w:t>Scuola di Specializzazione di area odontoiatrica in</w:t>
      </w:r>
      <w:r w:rsidRPr="002D4A5D">
        <w:rPr>
          <w:rFonts w:ascii="Arial" w:hAnsi="Arial" w:cs="Arial"/>
          <w:b/>
          <w:sz w:val="22"/>
          <w:szCs w:val="22"/>
        </w:rPr>
        <w:t>______________________________________________________________________</w:t>
      </w:r>
    </w:p>
    <w:p w14:paraId="6BDC791B" w14:textId="6EF3E2BC" w:rsidR="00FE2D94" w:rsidRPr="002D4A5D" w:rsidRDefault="00FE2D94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2D4A5D">
        <w:rPr>
          <w:rFonts w:ascii="Arial" w:hAnsi="Arial" w:cs="Arial"/>
          <w:b/>
          <w:bCs/>
          <w:sz w:val="22"/>
          <w:szCs w:val="22"/>
        </w:rPr>
        <w:t>per l’anno accademico</w:t>
      </w:r>
      <w:r w:rsidR="00767410" w:rsidRPr="002D4A5D">
        <w:rPr>
          <w:rFonts w:ascii="Arial" w:hAnsi="Arial" w:cs="Arial"/>
          <w:b/>
          <w:sz w:val="22"/>
          <w:szCs w:val="22"/>
        </w:rPr>
        <w:t xml:space="preserve"> 202</w:t>
      </w:r>
      <w:r w:rsidR="002D4A5D" w:rsidRPr="002D4A5D">
        <w:rPr>
          <w:rFonts w:ascii="Arial" w:hAnsi="Arial" w:cs="Arial"/>
          <w:b/>
          <w:sz w:val="22"/>
          <w:szCs w:val="22"/>
        </w:rPr>
        <w:t>5</w:t>
      </w:r>
      <w:r w:rsidR="00767410" w:rsidRPr="002D4A5D">
        <w:rPr>
          <w:rFonts w:ascii="Arial" w:hAnsi="Arial" w:cs="Arial"/>
          <w:b/>
          <w:sz w:val="22"/>
          <w:szCs w:val="22"/>
        </w:rPr>
        <w:t>/2</w:t>
      </w:r>
      <w:r w:rsidR="002D4A5D" w:rsidRPr="002D4A5D">
        <w:rPr>
          <w:rFonts w:ascii="Arial" w:hAnsi="Arial" w:cs="Arial"/>
          <w:b/>
          <w:sz w:val="22"/>
          <w:szCs w:val="22"/>
        </w:rPr>
        <w:t>6.</w:t>
      </w:r>
    </w:p>
    <w:p w14:paraId="041EF95F" w14:textId="77777777" w:rsidR="00FE2D94" w:rsidRPr="002D4A5D" w:rsidRDefault="00FE2D94">
      <w:pPr>
        <w:jc w:val="both"/>
        <w:rPr>
          <w:rFonts w:ascii="Arial" w:hAnsi="Arial" w:cs="Arial"/>
          <w:i/>
          <w:iCs/>
        </w:rPr>
      </w:pPr>
    </w:p>
    <w:p w14:paraId="33516F07" w14:textId="77777777" w:rsidR="00FE2D94" w:rsidRPr="002D4A5D" w:rsidRDefault="00FE2D94">
      <w:pPr>
        <w:pStyle w:val="Corpodeltesto21"/>
        <w:rPr>
          <w:rFonts w:ascii="Arial" w:hAnsi="Arial" w:cs="Arial"/>
          <w:i/>
          <w:iCs/>
          <w:szCs w:val="22"/>
        </w:rPr>
      </w:pPr>
      <w:r w:rsidRPr="002D4A5D">
        <w:rPr>
          <w:rFonts w:ascii="Arial" w:hAnsi="Arial" w:cs="Arial"/>
          <w:szCs w:val="22"/>
        </w:rPr>
        <w:t xml:space="preserve">_l_ </w:t>
      </w:r>
      <w:proofErr w:type="spellStart"/>
      <w:r w:rsidRPr="002D4A5D">
        <w:rPr>
          <w:rFonts w:ascii="Arial" w:hAnsi="Arial" w:cs="Arial"/>
          <w:szCs w:val="22"/>
        </w:rPr>
        <w:t>sottoscritt</w:t>
      </w:r>
      <w:proofErr w:type="spellEnd"/>
      <w:proofErr w:type="gramStart"/>
      <w:r w:rsidRPr="002D4A5D">
        <w:rPr>
          <w:rFonts w:ascii="Arial" w:hAnsi="Arial" w:cs="Arial"/>
          <w:szCs w:val="22"/>
        </w:rPr>
        <w:t>_ ,</w:t>
      </w:r>
      <w:proofErr w:type="gramEnd"/>
      <w:r w:rsidRPr="002D4A5D">
        <w:rPr>
          <w:rFonts w:ascii="Arial" w:hAnsi="Arial" w:cs="Arial"/>
          <w:szCs w:val="22"/>
        </w:rPr>
        <w:t xml:space="preserve"> a conoscenza delle sanzioni previste dal Codice Penale e dalle leggi speciali nelle quali potrebbe incorrere in caso di dichiarazioni mendaci, che costituiscono reato e comportano la perdita del beneficio ottenuto.</w:t>
      </w:r>
    </w:p>
    <w:p w14:paraId="561D3E40" w14:textId="77777777" w:rsidR="00FE2D94" w:rsidRPr="002D4A5D" w:rsidRDefault="00FE2D9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AEA0DDE" w14:textId="77777777" w:rsidR="00FE2D94" w:rsidRPr="002D4A5D" w:rsidRDefault="00FE2D94">
      <w:pPr>
        <w:pStyle w:val="Titolo1"/>
        <w:rPr>
          <w:rFonts w:ascii="Arial" w:hAnsi="Arial" w:cs="Arial"/>
          <w:szCs w:val="24"/>
          <w:u w:val="single"/>
        </w:rPr>
      </w:pPr>
      <w:r w:rsidRPr="002D4A5D">
        <w:rPr>
          <w:rFonts w:ascii="Arial" w:hAnsi="Arial" w:cs="Arial"/>
          <w:szCs w:val="24"/>
        </w:rPr>
        <w:t xml:space="preserve">D I C H I A R A </w:t>
      </w:r>
    </w:p>
    <w:p w14:paraId="4022D7B6" w14:textId="77777777" w:rsidR="00FE2D94" w:rsidRPr="002D4A5D" w:rsidRDefault="00FE2D94">
      <w:pPr>
        <w:jc w:val="center"/>
        <w:rPr>
          <w:rFonts w:ascii="Arial" w:hAnsi="Arial" w:cs="Arial"/>
        </w:rPr>
      </w:pPr>
      <w:r w:rsidRPr="002D4A5D">
        <w:rPr>
          <w:rFonts w:ascii="Arial" w:hAnsi="Arial" w:cs="Arial"/>
          <w:b/>
          <w:bCs/>
          <w:u w:val="single"/>
        </w:rPr>
        <w:t>a) ai sensi e per gli effetti dell’art. 46 del T.U. n. 445 del 28 dicembre 2000</w:t>
      </w:r>
    </w:p>
    <w:p w14:paraId="13BA47B2" w14:textId="77777777" w:rsidR="00FE2D94" w:rsidRPr="002D4A5D" w:rsidRDefault="00FE2D94">
      <w:pPr>
        <w:jc w:val="center"/>
        <w:rPr>
          <w:rFonts w:ascii="Arial" w:hAnsi="Arial" w:cs="Arial"/>
        </w:rPr>
      </w:pPr>
    </w:p>
    <w:p w14:paraId="6C5D44B0" w14:textId="0DEBF1C7" w:rsidR="00FE2D94" w:rsidRPr="002D4A5D" w:rsidRDefault="00FE2D94" w:rsidP="00767410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Di aver conseguito la laurea in _____________________________________ con punti ____/____, il giorno ______________ presso l’Università degli Studi di _____________________________, Via _______________________</w:t>
      </w:r>
      <w:r w:rsidR="00767410" w:rsidRPr="002D4A5D">
        <w:rPr>
          <w:rFonts w:ascii="Arial" w:hAnsi="Arial" w:cs="Arial"/>
          <w:sz w:val="22"/>
          <w:szCs w:val="22"/>
        </w:rPr>
        <w:t xml:space="preserve"> </w:t>
      </w:r>
      <w:r w:rsidRPr="002D4A5D">
        <w:rPr>
          <w:rFonts w:ascii="Arial" w:hAnsi="Arial" w:cs="Arial"/>
          <w:sz w:val="22"/>
          <w:szCs w:val="22"/>
        </w:rPr>
        <w:t>n. ___</w:t>
      </w:r>
      <w:r w:rsidR="00767410" w:rsidRPr="002D4A5D">
        <w:rPr>
          <w:rFonts w:ascii="Arial" w:hAnsi="Arial" w:cs="Arial"/>
          <w:sz w:val="22"/>
          <w:szCs w:val="22"/>
        </w:rPr>
        <w:t xml:space="preserve"> </w:t>
      </w:r>
      <w:r w:rsidRPr="002D4A5D">
        <w:rPr>
          <w:rFonts w:ascii="Arial" w:hAnsi="Arial" w:cs="Arial"/>
          <w:sz w:val="22"/>
          <w:szCs w:val="22"/>
        </w:rPr>
        <w:t>Località_______________________</w:t>
      </w:r>
      <w:r w:rsidR="00767410" w:rsidRPr="002D4A5D">
        <w:rPr>
          <w:rFonts w:ascii="Arial" w:hAnsi="Arial" w:cs="Arial"/>
          <w:sz w:val="22"/>
          <w:szCs w:val="22"/>
        </w:rPr>
        <w:t xml:space="preserve"> </w:t>
      </w:r>
      <w:r w:rsidRPr="002D4A5D">
        <w:rPr>
          <w:rFonts w:ascii="Arial" w:hAnsi="Arial" w:cs="Arial"/>
          <w:sz w:val="22"/>
          <w:szCs w:val="22"/>
        </w:rPr>
        <w:t>Prov.____</w:t>
      </w:r>
      <w:r w:rsidR="00767410" w:rsidRPr="002D4A5D">
        <w:rPr>
          <w:rFonts w:ascii="Arial" w:hAnsi="Arial" w:cs="Arial"/>
          <w:sz w:val="22"/>
          <w:szCs w:val="22"/>
        </w:rPr>
        <w:t xml:space="preserve"> </w:t>
      </w:r>
      <w:r w:rsidRPr="002D4A5D">
        <w:rPr>
          <w:rFonts w:ascii="Arial" w:hAnsi="Arial" w:cs="Arial"/>
          <w:sz w:val="22"/>
          <w:szCs w:val="22"/>
        </w:rPr>
        <w:t>CAP_______;</w:t>
      </w:r>
    </w:p>
    <w:p w14:paraId="512109A6" w14:textId="77777777" w:rsidR="00FE2D94" w:rsidRPr="002D4A5D" w:rsidRDefault="00FE2D94" w:rsidP="00767410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Di essere iscritto all’Albo _____________________ di</w:t>
      </w:r>
      <w:r w:rsidR="00767410" w:rsidRPr="002D4A5D">
        <w:rPr>
          <w:rFonts w:ascii="Arial" w:hAnsi="Arial" w:cs="Arial"/>
          <w:sz w:val="22"/>
          <w:szCs w:val="22"/>
        </w:rPr>
        <w:t xml:space="preserve"> </w:t>
      </w:r>
      <w:r w:rsidRPr="002D4A5D">
        <w:rPr>
          <w:rFonts w:ascii="Arial" w:hAnsi="Arial" w:cs="Arial"/>
          <w:sz w:val="22"/>
          <w:szCs w:val="22"/>
        </w:rPr>
        <w:t>___________________________________________;</w:t>
      </w:r>
    </w:p>
    <w:p w14:paraId="7B7C0CED" w14:textId="77777777" w:rsidR="00FE2D94" w:rsidRPr="002D4A5D" w:rsidRDefault="00FE2D94" w:rsidP="00767410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 xml:space="preserve">Di essere in possesso del diploma di abilitazione all’esercizio della professione di </w:t>
      </w:r>
    </w:p>
    <w:p w14:paraId="6108E851" w14:textId="211233BA" w:rsidR="00FE2D94" w:rsidRPr="002D4A5D" w:rsidRDefault="00E12CE1" w:rsidP="00767410">
      <w:pPr>
        <w:tabs>
          <w:tab w:val="num" w:pos="284"/>
        </w:tabs>
        <w:spacing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 xml:space="preserve">      </w:t>
      </w:r>
      <w:r w:rsidR="00FE2D94" w:rsidRPr="002D4A5D">
        <w:rPr>
          <w:rFonts w:ascii="Arial" w:hAnsi="Arial" w:cs="Arial"/>
          <w:sz w:val="22"/>
          <w:szCs w:val="22"/>
        </w:rPr>
        <w:t xml:space="preserve">_____________________________________                    </w:t>
      </w:r>
      <w:r w:rsidR="00FE2D94" w:rsidRPr="002D4A5D">
        <w:rPr>
          <w:rFonts w:ascii="Arial" w:hAnsi="Arial" w:cs="Arial"/>
          <w:b/>
          <w:bCs/>
          <w:sz w:val="22"/>
          <w:szCs w:val="22"/>
        </w:rPr>
        <w:t xml:space="preserve"> SI </w:t>
      </w:r>
      <w:r w:rsidR="00FE2D94" w:rsidRPr="002D4A5D">
        <w:rPr>
          <w:rFonts w:ascii="Arial" w:hAnsi="Arial" w:cs="Arial"/>
          <w:sz w:val="22"/>
          <w:szCs w:val="22"/>
        </w:rPr>
        <w:t xml:space="preserve">                 </w:t>
      </w:r>
      <w:r w:rsidR="00FE2D94" w:rsidRPr="002D4A5D">
        <w:rPr>
          <w:rFonts w:ascii="Arial" w:hAnsi="Arial" w:cs="Arial"/>
          <w:b/>
          <w:bCs/>
          <w:sz w:val="22"/>
          <w:szCs w:val="22"/>
        </w:rPr>
        <w:t>NO</w:t>
      </w:r>
      <w:r w:rsidR="00FE2D94" w:rsidRPr="002D4A5D">
        <w:rPr>
          <w:rFonts w:ascii="Arial" w:hAnsi="Arial" w:cs="Arial"/>
          <w:sz w:val="22"/>
          <w:szCs w:val="22"/>
        </w:rPr>
        <w:tab/>
      </w:r>
    </w:p>
    <w:p w14:paraId="2DC54DF5" w14:textId="77777777" w:rsidR="00FE2D94" w:rsidRPr="002D4A5D" w:rsidRDefault="00FE2D94" w:rsidP="00767410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357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conseguito presso l’Università di __________________________________ nella ______ sessione dell’anno_______________________.</w:t>
      </w:r>
    </w:p>
    <w:p w14:paraId="054C8461" w14:textId="77777777" w:rsidR="00FE2D94" w:rsidRPr="002D4A5D" w:rsidRDefault="00FE2D94" w:rsidP="00767410">
      <w:pPr>
        <w:tabs>
          <w:tab w:val="num" w:pos="284"/>
        </w:tabs>
        <w:ind w:left="284" w:hanging="357"/>
        <w:jc w:val="both"/>
        <w:rPr>
          <w:rFonts w:ascii="Arial" w:hAnsi="Arial" w:cs="Arial"/>
          <w:sz w:val="22"/>
          <w:szCs w:val="22"/>
        </w:rPr>
      </w:pPr>
    </w:p>
    <w:p w14:paraId="1EC50D74" w14:textId="77777777" w:rsidR="00FE2D94" w:rsidRPr="002D4A5D" w:rsidRDefault="00FE2D94">
      <w:pPr>
        <w:jc w:val="both"/>
        <w:rPr>
          <w:rFonts w:ascii="Arial" w:hAnsi="Arial" w:cs="Arial"/>
        </w:rPr>
      </w:pPr>
    </w:p>
    <w:p w14:paraId="08A1CE05" w14:textId="77777777" w:rsidR="00FE2D94" w:rsidRPr="002D4A5D" w:rsidRDefault="00FE2D94">
      <w:pPr>
        <w:jc w:val="both"/>
        <w:rPr>
          <w:rFonts w:ascii="Arial" w:hAnsi="Arial" w:cs="Arial"/>
        </w:rPr>
      </w:pPr>
    </w:p>
    <w:p w14:paraId="4A9026A7" w14:textId="77777777" w:rsidR="00FE2D94" w:rsidRPr="002D4A5D" w:rsidRDefault="00FE2D94">
      <w:pPr>
        <w:pStyle w:val="Titolo1"/>
        <w:rPr>
          <w:rFonts w:ascii="Arial" w:hAnsi="Arial" w:cs="Arial"/>
          <w:szCs w:val="24"/>
          <w:u w:val="single"/>
        </w:rPr>
      </w:pPr>
      <w:proofErr w:type="gramStart"/>
      <w:r w:rsidRPr="002D4A5D">
        <w:rPr>
          <w:rFonts w:ascii="Arial" w:hAnsi="Arial" w:cs="Arial"/>
          <w:szCs w:val="24"/>
        </w:rPr>
        <w:t>DICHIARA  INOLTRE</w:t>
      </w:r>
      <w:proofErr w:type="gramEnd"/>
    </w:p>
    <w:p w14:paraId="1727A239" w14:textId="77777777" w:rsidR="00FE2D94" w:rsidRPr="002D4A5D" w:rsidRDefault="00FE2D94">
      <w:pPr>
        <w:jc w:val="center"/>
        <w:rPr>
          <w:rFonts w:ascii="Arial" w:hAnsi="Arial" w:cs="Arial"/>
        </w:rPr>
      </w:pPr>
      <w:r w:rsidRPr="002D4A5D">
        <w:rPr>
          <w:rFonts w:ascii="Arial" w:hAnsi="Arial" w:cs="Arial"/>
          <w:b/>
          <w:bCs/>
          <w:u w:val="single"/>
        </w:rPr>
        <w:t>b) ai sensi e per gli effetti dell’art. 47 del T.U. n. 445 del 28 dicembre 2000</w:t>
      </w:r>
    </w:p>
    <w:p w14:paraId="6687181B" w14:textId="77777777" w:rsidR="00FE2D94" w:rsidRPr="002D4A5D" w:rsidRDefault="00FE2D94">
      <w:pPr>
        <w:jc w:val="both"/>
        <w:rPr>
          <w:rFonts w:ascii="Arial" w:hAnsi="Arial" w:cs="Arial"/>
        </w:rPr>
      </w:pPr>
    </w:p>
    <w:p w14:paraId="67B4B4E0" w14:textId="77777777" w:rsidR="00FE2D94" w:rsidRPr="002D4A5D" w:rsidRDefault="00FE2D94" w:rsidP="0076741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che le copie di:</w:t>
      </w:r>
    </w:p>
    <w:p w14:paraId="1A8BD2E3" w14:textId="77777777" w:rsidR="00FE2D94" w:rsidRPr="002D4A5D" w:rsidRDefault="00767410" w:rsidP="00767410">
      <w:pPr>
        <w:tabs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F35FD" wp14:editId="3EB70859">
                <wp:simplePos x="0" y="0"/>
                <wp:positionH relativeFrom="column">
                  <wp:posOffset>254635</wp:posOffset>
                </wp:positionH>
                <wp:positionV relativeFrom="paragraph">
                  <wp:posOffset>8255</wp:posOffset>
                </wp:positionV>
                <wp:extent cx="114300" cy="114300"/>
                <wp:effectExtent l="12700" t="12700" r="15875" b="1587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C9C14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8" o:spid="_x0000_s1026" type="#_x0000_t84" style="position:absolute;margin-left:20.05pt;margin-top:.65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" strokeweight=".26mm">
                <v:stroke endcap="square"/>
              </v:shape>
            </w:pict>
          </mc:Fallback>
        </mc:AlternateContent>
      </w:r>
      <w:r w:rsidR="00FE2D94" w:rsidRPr="002D4A5D">
        <w:rPr>
          <w:rFonts w:ascii="Arial" w:hAnsi="Arial" w:cs="Arial"/>
          <w:sz w:val="22"/>
          <w:szCs w:val="22"/>
        </w:rPr>
        <w:t xml:space="preserve">Tesi di laurea </w:t>
      </w:r>
    </w:p>
    <w:p w14:paraId="01261C52" w14:textId="77777777" w:rsidR="00FE2D94" w:rsidRPr="002D4A5D" w:rsidRDefault="00767410" w:rsidP="00767410">
      <w:pPr>
        <w:tabs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80538" wp14:editId="2A7CE261">
                <wp:simplePos x="0" y="0"/>
                <wp:positionH relativeFrom="column">
                  <wp:posOffset>254635</wp:posOffset>
                </wp:positionH>
                <wp:positionV relativeFrom="paragraph">
                  <wp:posOffset>8255</wp:posOffset>
                </wp:positionV>
                <wp:extent cx="114300" cy="114300"/>
                <wp:effectExtent l="12700" t="12700" r="15875" b="1587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79775" id="AutoShape 19" o:spid="_x0000_s1026" type="#_x0000_t84" style="position:absolute;margin-left:20.05pt;margin-top:.65pt;width:9pt;height: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" strokeweight=".26mm">
                <v:stroke endcap="square"/>
              </v:shape>
            </w:pict>
          </mc:Fallback>
        </mc:AlternateContent>
      </w:r>
      <w:r w:rsidR="00FE2D94" w:rsidRPr="002D4A5D">
        <w:rPr>
          <w:rFonts w:ascii="Arial" w:hAnsi="Arial" w:cs="Arial"/>
          <w:sz w:val="22"/>
          <w:szCs w:val="22"/>
        </w:rPr>
        <w:t>N° _________Pubblicazioni scientifiche</w:t>
      </w:r>
    </w:p>
    <w:p w14:paraId="2E191EB4" w14:textId="77777777" w:rsidR="00FE2D94" w:rsidRPr="002D4A5D" w:rsidRDefault="00767410" w:rsidP="00767410">
      <w:pPr>
        <w:tabs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55D16" wp14:editId="2CD0D129">
                <wp:simplePos x="0" y="0"/>
                <wp:positionH relativeFrom="column">
                  <wp:posOffset>254635</wp:posOffset>
                </wp:positionH>
                <wp:positionV relativeFrom="paragraph">
                  <wp:posOffset>3175</wp:posOffset>
                </wp:positionV>
                <wp:extent cx="114300" cy="114300"/>
                <wp:effectExtent l="12700" t="17145" r="15875" b="2095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624A1" id="AutoShape 20" o:spid="_x0000_s1026" type="#_x0000_t84" style="position:absolute;margin-left:20.05pt;margin-top:.25pt;width:9pt;height: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" strokeweight=".26mm">
                <v:stroke endcap="square"/>
              </v:shape>
            </w:pict>
          </mc:Fallback>
        </mc:AlternateContent>
      </w:r>
      <w:r w:rsidR="00FE2D94" w:rsidRPr="002D4A5D">
        <w:rPr>
          <w:rFonts w:ascii="Arial" w:hAnsi="Arial" w:cs="Arial"/>
          <w:sz w:val="22"/>
          <w:szCs w:val="22"/>
        </w:rPr>
        <w:t>__________________________________________________</w:t>
      </w:r>
    </w:p>
    <w:p w14:paraId="14BB999D" w14:textId="77777777" w:rsidR="00FE2D94" w:rsidRPr="002D4A5D" w:rsidRDefault="00FE2D94" w:rsidP="00767410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00E02E" w14:textId="77777777" w:rsidR="00FE2D94" w:rsidRPr="002D4A5D" w:rsidRDefault="00FE2D94" w:rsidP="00767410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allegate alla presente domanda (registrazione studente online) sono conformi all’originale.</w:t>
      </w:r>
    </w:p>
    <w:p w14:paraId="48A5397D" w14:textId="77777777" w:rsidR="00FE2D94" w:rsidRPr="002D4A5D" w:rsidRDefault="00FE2D94" w:rsidP="00767410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59B3A85" w14:textId="77777777" w:rsidR="00FE2D94" w:rsidRPr="002D4A5D" w:rsidRDefault="00FE2D94" w:rsidP="00767410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 xml:space="preserve">_l_ </w:t>
      </w:r>
      <w:proofErr w:type="spellStart"/>
      <w:r w:rsidRPr="002D4A5D">
        <w:rPr>
          <w:rFonts w:ascii="Arial" w:hAnsi="Arial" w:cs="Arial"/>
          <w:sz w:val="22"/>
          <w:szCs w:val="22"/>
        </w:rPr>
        <w:t>sottoscritt</w:t>
      </w:r>
      <w:proofErr w:type="spellEnd"/>
      <w:r w:rsidRPr="002D4A5D">
        <w:rPr>
          <w:rFonts w:ascii="Arial" w:hAnsi="Arial" w:cs="Arial"/>
          <w:sz w:val="22"/>
          <w:szCs w:val="22"/>
        </w:rPr>
        <w:t>_ dichiara infine:</w:t>
      </w:r>
    </w:p>
    <w:p w14:paraId="2F20A615" w14:textId="77777777" w:rsidR="00FE2D94" w:rsidRPr="002D4A5D" w:rsidRDefault="00FE2D94" w:rsidP="00767410">
      <w:p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2903C16" w14:textId="39CB10B9" w:rsidR="00FE2D94" w:rsidRPr="002D4A5D" w:rsidRDefault="00FE2D94" w:rsidP="00767410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 xml:space="preserve">di essere a conoscenza di tutte le norme contenute nel Bando di ammissione al primo anno delle Scuole di Specializzazione di area odontoiatrica </w:t>
      </w:r>
      <w:r w:rsidRPr="002D4A5D">
        <w:rPr>
          <w:rFonts w:ascii="Arial" w:hAnsi="Arial" w:cs="Arial"/>
          <w:bCs/>
          <w:sz w:val="22"/>
          <w:szCs w:val="22"/>
        </w:rPr>
        <w:t xml:space="preserve">in Ortognatodonzia, Odontoiatria Pediatrica, Chirurgia Orale </w:t>
      </w:r>
      <w:r w:rsidR="00767410" w:rsidRPr="002D4A5D">
        <w:rPr>
          <w:rFonts w:ascii="Arial" w:hAnsi="Arial" w:cs="Arial"/>
          <w:sz w:val="22"/>
          <w:szCs w:val="22"/>
        </w:rPr>
        <w:t>– AA 202</w:t>
      </w:r>
      <w:r w:rsidR="0073018B">
        <w:rPr>
          <w:rFonts w:ascii="Arial" w:hAnsi="Arial" w:cs="Arial"/>
          <w:sz w:val="22"/>
          <w:szCs w:val="22"/>
        </w:rPr>
        <w:t>5</w:t>
      </w:r>
      <w:r w:rsidR="00767410" w:rsidRPr="002D4A5D">
        <w:rPr>
          <w:rFonts w:ascii="Arial" w:hAnsi="Arial" w:cs="Arial"/>
          <w:sz w:val="22"/>
          <w:szCs w:val="22"/>
        </w:rPr>
        <w:t>/2</w:t>
      </w:r>
      <w:r w:rsidR="0073018B">
        <w:rPr>
          <w:rFonts w:ascii="Arial" w:hAnsi="Arial" w:cs="Arial"/>
          <w:sz w:val="22"/>
          <w:szCs w:val="22"/>
        </w:rPr>
        <w:t>6</w:t>
      </w:r>
      <w:r w:rsidRPr="002D4A5D">
        <w:rPr>
          <w:rFonts w:ascii="Arial" w:hAnsi="Arial" w:cs="Arial"/>
          <w:sz w:val="22"/>
          <w:szCs w:val="22"/>
        </w:rPr>
        <w:t>;</w:t>
      </w:r>
    </w:p>
    <w:p w14:paraId="76884CB2" w14:textId="7E17C4BE" w:rsidR="002D4A5D" w:rsidRPr="002D4A5D" w:rsidRDefault="00FE2D94" w:rsidP="002D4A5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>di essere a conoscenza che la presentazione della presente domanda, qualora acquisisca il diritto all’iscrizione, non lo esonera dalla formalizzazione della domanda di immatricolazione nei termini prescritti.</w:t>
      </w:r>
    </w:p>
    <w:p w14:paraId="3ED25A54" w14:textId="77777777" w:rsidR="002D4A5D" w:rsidRPr="002D4A5D" w:rsidRDefault="002D4A5D">
      <w:pPr>
        <w:jc w:val="both"/>
        <w:rPr>
          <w:rFonts w:ascii="Arial" w:hAnsi="Arial" w:cs="Arial"/>
          <w:sz w:val="22"/>
          <w:szCs w:val="22"/>
        </w:rPr>
      </w:pPr>
    </w:p>
    <w:p w14:paraId="6C43CFE6" w14:textId="65F338AE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sz w:val="22"/>
          <w:szCs w:val="22"/>
        </w:rPr>
        <w:t xml:space="preserve">_l_ </w:t>
      </w:r>
      <w:proofErr w:type="spellStart"/>
      <w:r w:rsidRPr="002D4A5D">
        <w:rPr>
          <w:rFonts w:ascii="Arial" w:hAnsi="Arial" w:cs="Arial"/>
          <w:sz w:val="22"/>
          <w:szCs w:val="22"/>
        </w:rPr>
        <w:t>sottoscritt</w:t>
      </w:r>
      <w:proofErr w:type="spellEnd"/>
      <w:r w:rsidRPr="002D4A5D">
        <w:rPr>
          <w:rFonts w:ascii="Arial" w:hAnsi="Arial" w:cs="Arial"/>
          <w:sz w:val="22"/>
          <w:szCs w:val="22"/>
        </w:rPr>
        <w:t>_ allega (solo per gli studenti extracomunitari)</w:t>
      </w:r>
    </w:p>
    <w:p w14:paraId="008BA810" w14:textId="77777777" w:rsidR="00FE2D94" w:rsidRPr="002D4A5D" w:rsidRDefault="00FE2D94">
      <w:pPr>
        <w:jc w:val="both"/>
        <w:rPr>
          <w:rFonts w:ascii="Arial" w:hAnsi="Arial" w:cs="Arial"/>
          <w:sz w:val="22"/>
          <w:szCs w:val="22"/>
        </w:rPr>
      </w:pPr>
    </w:p>
    <w:p w14:paraId="70AE9EAA" w14:textId="1D7E0983" w:rsidR="002D4A5D" w:rsidRDefault="00767410">
      <w:pPr>
        <w:spacing w:line="360" w:lineRule="auto"/>
        <w:ind w:left="2832" w:hanging="2292"/>
        <w:jc w:val="both"/>
        <w:rPr>
          <w:rFonts w:ascii="Arial" w:hAnsi="Arial" w:cs="Arial"/>
          <w:sz w:val="22"/>
          <w:szCs w:val="22"/>
        </w:rPr>
      </w:pPr>
      <w:r w:rsidRPr="002D4A5D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4E643" wp14:editId="0B32866A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15240" t="12700" r="13335" b="1587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5FE3C" id="AutoShape 21" o:spid="_x0000_s1026" type="#_x0000_t84" style="position:absolute;margin-left:0;margin-top:1.4pt;width:9pt;height: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" strokeweight=".26mm">
                <v:stroke endcap="square"/>
              </v:shape>
            </w:pict>
          </mc:Fallback>
        </mc:AlternateContent>
      </w:r>
      <w:r w:rsidR="00FE2D94" w:rsidRPr="002D4A5D">
        <w:rPr>
          <w:rFonts w:ascii="Arial" w:hAnsi="Arial" w:cs="Arial"/>
          <w:sz w:val="22"/>
          <w:szCs w:val="22"/>
        </w:rPr>
        <w:t xml:space="preserve">Fotocopia del </w:t>
      </w:r>
      <w:r w:rsidR="00FE2D94" w:rsidRPr="002D4A5D">
        <w:rPr>
          <w:rFonts w:ascii="Arial" w:hAnsi="Arial" w:cs="Arial"/>
          <w:sz w:val="22"/>
          <w:szCs w:val="22"/>
          <w:u w:val="single"/>
        </w:rPr>
        <w:t>permesso di soggiorno</w:t>
      </w:r>
      <w:r w:rsidR="00FE2D94" w:rsidRPr="002D4A5D">
        <w:rPr>
          <w:rFonts w:ascii="Arial" w:hAnsi="Arial" w:cs="Arial"/>
          <w:sz w:val="22"/>
          <w:szCs w:val="22"/>
        </w:rPr>
        <w:t xml:space="preserve"> in carta libera – previa esibizione dell’originale.</w:t>
      </w:r>
    </w:p>
    <w:p w14:paraId="0F68D501" w14:textId="77777777" w:rsidR="00FE2D94" w:rsidRPr="002D4A5D" w:rsidRDefault="00FE2D94">
      <w:pPr>
        <w:jc w:val="both"/>
        <w:rPr>
          <w:rFonts w:ascii="Arial" w:hAnsi="Arial" w:cs="Arial"/>
        </w:rPr>
      </w:pPr>
    </w:p>
    <w:p w14:paraId="63345DBA" w14:textId="0C910E2A" w:rsidR="002D4A5D" w:rsidRDefault="00FE2D94">
      <w:pPr>
        <w:jc w:val="both"/>
        <w:rPr>
          <w:rFonts w:ascii="Arial" w:hAnsi="Arial" w:cs="Arial"/>
        </w:rPr>
      </w:pPr>
      <w:r w:rsidRPr="002D4A5D">
        <w:rPr>
          <w:rFonts w:ascii="Arial" w:hAnsi="Arial" w:cs="Arial"/>
        </w:rPr>
        <w:t>________________,</w:t>
      </w:r>
      <w:r w:rsidR="002D4A5D">
        <w:rPr>
          <w:rFonts w:ascii="Arial" w:hAnsi="Arial" w:cs="Arial"/>
        </w:rPr>
        <w:t xml:space="preserve"> </w:t>
      </w:r>
      <w:r w:rsidRPr="002D4A5D">
        <w:rPr>
          <w:rFonts w:ascii="Arial" w:hAnsi="Arial" w:cs="Arial"/>
        </w:rPr>
        <w:t>li</w:t>
      </w:r>
      <w:r w:rsidR="002D4A5D">
        <w:rPr>
          <w:rFonts w:ascii="Arial" w:hAnsi="Arial" w:cs="Arial"/>
        </w:rPr>
        <w:t xml:space="preserve"> </w:t>
      </w:r>
      <w:r w:rsidRPr="002D4A5D">
        <w:rPr>
          <w:rFonts w:ascii="Arial" w:hAnsi="Arial" w:cs="Arial"/>
        </w:rPr>
        <w:t xml:space="preserve">_____________                  </w:t>
      </w:r>
    </w:p>
    <w:p w14:paraId="75433AE2" w14:textId="77777777" w:rsidR="002D4A5D" w:rsidRDefault="002D4A5D">
      <w:pPr>
        <w:jc w:val="both"/>
        <w:rPr>
          <w:rFonts w:ascii="Arial" w:hAnsi="Arial" w:cs="Arial"/>
        </w:rPr>
      </w:pPr>
    </w:p>
    <w:p w14:paraId="40780096" w14:textId="77777777" w:rsidR="002D4A5D" w:rsidRPr="002D4A5D" w:rsidRDefault="00FE2D94" w:rsidP="002D4A5D">
      <w:pPr>
        <w:jc w:val="both"/>
        <w:rPr>
          <w:rFonts w:ascii="Arial" w:hAnsi="Arial" w:cs="Arial"/>
        </w:rPr>
      </w:pPr>
      <w:r w:rsidRPr="002D4A5D">
        <w:rPr>
          <w:rFonts w:ascii="Arial" w:hAnsi="Arial" w:cs="Arial"/>
        </w:rPr>
        <w:t>_____________________________________</w:t>
      </w:r>
      <w:r w:rsidR="002D4A5D">
        <w:rPr>
          <w:rFonts w:ascii="Arial" w:hAnsi="Arial" w:cs="Arial"/>
        </w:rPr>
        <w:tab/>
      </w:r>
      <w:r w:rsidR="002D4A5D" w:rsidRPr="002D4A5D">
        <w:rPr>
          <w:rFonts w:ascii="Arial" w:hAnsi="Arial" w:cs="Arial"/>
        </w:rPr>
        <w:t>FIRMA DEL CANDIDATO</w:t>
      </w:r>
      <w:r w:rsidR="002D4A5D" w:rsidRPr="002D4A5D">
        <w:rPr>
          <w:rStyle w:val="Rimandonotaapidipagina"/>
          <w:rFonts w:ascii="Arial" w:hAnsi="Arial" w:cs="Arial"/>
        </w:rPr>
        <w:footnoteReference w:id="1"/>
      </w:r>
      <w:r w:rsidR="002D4A5D" w:rsidRPr="002D4A5D">
        <w:rPr>
          <w:rFonts w:ascii="Arial" w:hAnsi="Arial" w:cs="Arial"/>
        </w:rPr>
        <w:t xml:space="preserve"> *</w:t>
      </w:r>
    </w:p>
    <w:p w14:paraId="23FC6AEC" w14:textId="533125DF" w:rsidR="002D4A5D" w:rsidRPr="002D4A5D" w:rsidRDefault="002D4A5D" w:rsidP="002D4A5D">
      <w:pPr>
        <w:tabs>
          <w:tab w:val="left" w:pos="945"/>
        </w:tabs>
        <w:rPr>
          <w:rFonts w:ascii="Arial" w:hAnsi="Arial" w:cs="Arial"/>
          <w:sz w:val="16"/>
          <w:szCs w:val="16"/>
        </w:rPr>
      </w:pPr>
    </w:p>
    <w:sectPr w:rsidR="002D4A5D" w:rsidRPr="002D4A5D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0254" w14:textId="77777777" w:rsidR="00252B93" w:rsidRDefault="00252B93" w:rsidP="00252B93">
      <w:r>
        <w:separator/>
      </w:r>
    </w:p>
  </w:endnote>
  <w:endnote w:type="continuationSeparator" w:id="0">
    <w:p w14:paraId="75D81E7D" w14:textId="77777777" w:rsidR="00252B93" w:rsidRDefault="00252B93" w:rsidP="0025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B3D77" w14:textId="77777777" w:rsidR="00252B93" w:rsidRDefault="00252B93" w:rsidP="00252B93">
      <w:r>
        <w:separator/>
      </w:r>
    </w:p>
  </w:footnote>
  <w:footnote w:type="continuationSeparator" w:id="0">
    <w:p w14:paraId="35C3FD3F" w14:textId="77777777" w:rsidR="00252B93" w:rsidRDefault="00252B93" w:rsidP="00252B93">
      <w:r>
        <w:continuationSeparator/>
      </w:r>
    </w:p>
  </w:footnote>
  <w:footnote w:id="1">
    <w:p w14:paraId="6AAD9D69" w14:textId="77777777" w:rsidR="002D4A5D" w:rsidRPr="002D4A5D" w:rsidRDefault="002D4A5D" w:rsidP="002D4A5D">
      <w:pPr>
        <w:tabs>
          <w:tab w:val="left" w:pos="7938"/>
          <w:tab w:val="left" w:pos="8647"/>
          <w:tab w:val="left" w:pos="8931"/>
          <w:tab w:val="left" w:pos="10490"/>
        </w:tabs>
        <w:spacing w:after="120"/>
        <w:ind w:right="-57"/>
        <w:jc w:val="both"/>
        <w:rPr>
          <w:rFonts w:ascii="Arial" w:hAnsi="Arial" w:cs="Arial"/>
          <w:sz w:val="16"/>
          <w:szCs w:val="16"/>
        </w:rPr>
      </w:pPr>
      <w:r w:rsidRPr="00E12CE1">
        <w:rPr>
          <w:rStyle w:val="Rimandonotaapidipagina"/>
          <w:sz w:val="28"/>
          <w:szCs w:val="28"/>
        </w:rPr>
        <w:footnoteRef/>
      </w:r>
      <w:r w:rsidRPr="00E12CE1">
        <w:rPr>
          <w:sz w:val="28"/>
          <w:szCs w:val="28"/>
        </w:rPr>
        <w:t xml:space="preserve"> </w:t>
      </w:r>
      <w:r w:rsidRPr="002D4A5D">
        <w:rPr>
          <w:rFonts w:ascii="Arial" w:hAnsi="Arial" w:cs="Arial"/>
          <w:sz w:val="16"/>
          <w:szCs w:val="16"/>
        </w:rPr>
        <w:t xml:space="preserve">Alla domanda DEBITAMENTE SOTTOSCRITTA deve essere allegata fotocopia fronte e retro di un idoneo documento di identità. Il/la sottoscritto/a è consapevole che, ai sensi del Regolamento UE 27.04.2016 n. 679 (General Data </w:t>
      </w:r>
      <w:proofErr w:type="spellStart"/>
      <w:r w:rsidRPr="002D4A5D">
        <w:rPr>
          <w:rFonts w:ascii="Arial" w:hAnsi="Arial" w:cs="Arial"/>
          <w:sz w:val="16"/>
          <w:szCs w:val="16"/>
        </w:rPr>
        <w:t>Protection</w:t>
      </w:r>
      <w:proofErr w:type="spellEnd"/>
      <w:r w:rsidRPr="002D4A5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D4A5D">
        <w:rPr>
          <w:rFonts w:ascii="Arial" w:hAnsi="Arial" w:cs="Arial"/>
          <w:sz w:val="16"/>
          <w:szCs w:val="16"/>
        </w:rPr>
        <w:t>Regulation</w:t>
      </w:r>
      <w:proofErr w:type="spellEnd"/>
      <w:r w:rsidRPr="002D4A5D">
        <w:rPr>
          <w:rFonts w:ascii="Arial" w:hAnsi="Arial" w:cs="Arial"/>
          <w:sz w:val="16"/>
          <w:szCs w:val="16"/>
        </w:rPr>
        <w:t>), l’Università degli Studi di Brescia procederà al trattamento dei propri dati personali ai fini esclusivamente istituzionali.</w:t>
      </w:r>
    </w:p>
    <w:p w14:paraId="217CC5CC" w14:textId="77777777" w:rsidR="002D4A5D" w:rsidRDefault="002D4A5D" w:rsidP="002D4A5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864"/>
    <w:rsid w:val="000F2D9D"/>
    <w:rsid w:val="00252B93"/>
    <w:rsid w:val="002D4A5D"/>
    <w:rsid w:val="0073018B"/>
    <w:rsid w:val="00767410"/>
    <w:rsid w:val="009153A8"/>
    <w:rsid w:val="00A62EA3"/>
    <w:rsid w:val="00A7098E"/>
    <w:rsid w:val="00C75379"/>
    <w:rsid w:val="00D26864"/>
    <w:rsid w:val="00E12CE1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D117883"/>
  <w15:chartTrackingRefBased/>
  <w15:docId w15:val="{D8F7F770-5EFF-4E4C-AE91-50058937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eastAsia="Times New Roman" w:hAnsi="Times New Roman" w:cs="Times New Roman" w:hint="default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  <w:sz w:val="22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  <w:sz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predefinitoparagrafo1">
    <w:name w:val="Car. predefinito paragrafo1"/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0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jc w:val="both"/>
    </w:pPr>
    <w:rPr>
      <w:sz w:val="22"/>
    </w:rPr>
  </w:style>
  <w:style w:type="paragraph" w:customStyle="1" w:styleId="Didascalia10">
    <w:name w:val="Didascalia1"/>
    <w:basedOn w:val="Normale"/>
    <w:next w:val="Normale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pPr>
      <w:jc w:val="both"/>
    </w:pPr>
    <w:rPr>
      <w:sz w:val="18"/>
    </w:rPr>
  </w:style>
  <w:style w:type="paragraph" w:customStyle="1" w:styleId="Framecontents">
    <w:name w:val="Frame contents"/>
    <w:basedOn w:val="Corpotesto"/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2B9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2B93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B9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12C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CE1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12C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CE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EB167-9FB3-4563-9097-9767F9D7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morgano</dc:creator>
  <cp:keywords/>
  <cp:lastModifiedBy>Silvia LAZZARI</cp:lastModifiedBy>
  <cp:revision>11</cp:revision>
  <cp:lastPrinted>2006-01-09T07:19:00Z</cp:lastPrinted>
  <dcterms:created xsi:type="dcterms:W3CDTF">2021-10-08T11:27:00Z</dcterms:created>
  <dcterms:modified xsi:type="dcterms:W3CDTF">2025-12-05T09:48:00Z</dcterms:modified>
</cp:coreProperties>
</file>