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7BBF" w14:textId="32221E7B" w:rsidR="004E7925" w:rsidRPr="00BB27A8" w:rsidRDefault="0016569A" w:rsidP="00BB27A8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DOTTORATI DI RICERCA</w:t>
      </w:r>
      <w:r w:rsidR="004E7925" w:rsidRPr="00BB27A8">
        <w:rPr>
          <w:b/>
          <w:sz w:val="24"/>
          <w:szCs w:val="24"/>
          <w:lang w:val="it-IT"/>
        </w:rPr>
        <w:t xml:space="preserve"> – Scheda anagrafica</w:t>
      </w:r>
    </w:p>
    <w:p w14:paraId="4E07283A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p w14:paraId="039F0ABF" w14:textId="77777777" w:rsidR="004E7925" w:rsidRPr="004E7925" w:rsidRDefault="004E7925" w:rsidP="004E7925">
      <w:pPr>
        <w:spacing w:line="360" w:lineRule="auto"/>
        <w:rPr>
          <w:b/>
          <w:lang w:val="it-IT"/>
        </w:rPr>
      </w:pPr>
      <w:r>
        <w:rPr>
          <w:b/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F1089" wp14:editId="7F7A1881">
                <wp:simplePos x="0" y="0"/>
                <wp:positionH relativeFrom="column">
                  <wp:posOffset>203835</wp:posOffset>
                </wp:positionH>
                <wp:positionV relativeFrom="paragraph">
                  <wp:posOffset>7620</wp:posOffset>
                </wp:positionV>
                <wp:extent cx="152400" cy="147320"/>
                <wp:effectExtent l="9525" t="6985" r="9525" b="762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A0CA" id="Rectangle 4" o:spid="_x0000_s1026" style="position:absolute;margin-left:16.05pt;margin-top:.6pt;width:12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D6IQIAADw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B0AAC" wp14:editId="64A51B0F">
                <wp:simplePos x="0" y="0"/>
                <wp:positionH relativeFrom="column">
                  <wp:posOffset>2908935</wp:posOffset>
                </wp:positionH>
                <wp:positionV relativeFrom="paragraph">
                  <wp:posOffset>59690</wp:posOffset>
                </wp:positionV>
                <wp:extent cx="2962275" cy="433705"/>
                <wp:effectExtent l="9525" t="11430" r="9525" b="1206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480E" w14:textId="77777777" w:rsidR="004E7925" w:rsidRPr="004E7925" w:rsidRDefault="004E7925" w:rsidP="004E792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E7925">
                              <w:rPr>
                                <w:sz w:val="20"/>
                                <w:szCs w:val="20"/>
                                <w:lang w:val="it-IT"/>
                              </w:rPr>
                              <w:t>Adempimenti richiesti in ordine all’anagrafe tributaria e al codice fiscale dei contribuenti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B0AAC" id="Rectangle 5" o:spid="_x0000_s1026" style="position:absolute;margin-left:229.05pt;margin-top:4.7pt;width:233.2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">
                <v:textbox>
                  <w:txbxContent>
                    <w:p w14:paraId="37BA480E" w14:textId="77777777" w:rsidR="004E7925" w:rsidRPr="004E7925" w:rsidRDefault="004E7925" w:rsidP="004E7925">
                      <w:pPr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4E7925">
                        <w:rPr>
                          <w:sz w:val="20"/>
                          <w:szCs w:val="20"/>
                          <w:lang w:val="it-IT"/>
                        </w:rPr>
                        <w:t>Adempimenti richiesti in ordine all’anagrafe tributaria e al codice fiscale dei contribuenti</w:t>
                      </w:r>
                    </w:p>
                  </w:txbxContent>
                </v:textbox>
              </v:rect>
            </w:pict>
          </mc:Fallback>
        </mc:AlternateContent>
      </w:r>
      <w:r w:rsidRPr="004E7925">
        <w:rPr>
          <w:b/>
          <w:sz w:val="28"/>
          <w:szCs w:val="28"/>
          <w:lang w:val="it-IT"/>
        </w:rPr>
        <w:t xml:space="preserve">     </w:t>
      </w:r>
      <w:r w:rsidRPr="004E7925">
        <w:rPr>
          <w:b/>
          <w:sz w:val="28"/>
          <w:szCs w:val="28"/>
          <w:lang w:val="it-IT"/>
        </w:rPr>
        <w:tab/>
      </w:r>
      <w:r w:rsidRPr="004E7925">
        <w:rPr>
          <w:b/>
          <w:lang w:val="it-IT"/>
        </w:rPr>
        <w:t xml:space="preserve">Prima dichiarazione       </w:t>
      </w:r>
      <w:r w:rsidRPr="004E7925">
        <w:rPr>
          <w:b/>
          <w:lang w:val="it-IT"/>
        </w:rPr>
        <w:tab/>
        <w:t xml:space="preserve">      </w:t>
      </w:r>
    </w:p>
    <w:p w14:paraId="076BF46B" w14:textId="77777777" w:rsidR="004E7925" w:rsidRPr="004E7925" w:rsidRDefault="004E7925" w:rsidP="004E7925">
      <w:pPr>
        <w:spacing w:line="360" w:lineRule="auto"/>
        <w:rPr>
          <w:b/>
          <w:lang w:val="it-IT"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BFF98" wp14:editId="40592856">
                <wp:simplePos x="0" y="0"/>
                <wp:positionH relativeFrom="column">
                  <wp:posOffset>203835</wp:posOffset>
                </wp:positionH>
                <wp:positionV relativeFrom="paragraph">
                  <wp:posOffset>-7620</wp:posOffset>
                </wp:positionV>
                <wp:extent cx="152400" cy="147320"/>
                <wp:effectExtent l="9525" t="6985" r="9525" b="762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7BEF" id="Rectangle 17" o:spid="_x0000_s1026" style="position:absolute;margin-left:16.05pt;margin-top:-.6pt;width:12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"/>
            </w:pict>
          </mc:Fallback>
        </mc:AlternateContent>
      </w:r>
      <w:r w:rsidRPr="004E7925">
        <w:rPr>
          <w:b/>
          <w:lang w:val="it-IT"/>
        </w:rPr>
        <w:t xml:space="preserve">      </w:t>
      </w:r>
      <w:r w:rsidRPr="004E7925">
        <w:rPr>
          <w:b/>
          <w:lang w:val="it-IT"/>
        </w:rPr>
        <w:tab/>
        <w:t>Variazione dati</w:t>
      </w:r>
    </w:p>
    <w:p w14:paraId="538C54BB" w14:textId="77777777" w:rsidR="004E7925" w:rsidRPr="004E7925" w:rsidRDefault="004E7925" w:rsidP="00BB27A8">
      <w:pPr>
        <w:rPr>
          <w:b/>
          <w:lang w:val="it-IT"/>
        </w:rPr>
      </w:pPr>
    </w:p>
    <w:p w14:paraId="499B7C0D" w14:textId="7F5FFE81" w:rsidR="004E7925" w:rsidRPr="00BB27A8" w:rsidRDefault="004E7925" w:rsidP="00FE227B">
      <w:pPr>
        <w:jc w:val="both"/>
        <w:rPr>
          <w:b/>
          <w:sz w:val="20"/>
          <w:szCs w:val="20"/>
          <w:lang w:val="it-IT"/>
        </w:rPr>
      </w:pPr>
      <w:r w:rsidRPr="00BB27A8">
        <w:rPr>
          <w:b/>
          <w:sz w:val="20"/>
          <w:szCs w:val="20"/>
          <w:lang w:val="it-IT"/>
        </w:rPr>
        <w:t>N.B. La presente dichiarazione deve essere obbligatoriamente compilata in tutte le parti e sarà ritenuta valida fino a diversa disposizione</w:t>
      </w:r>
      <w:r w:rsidR="00BB27A8" w:rsidRPr="00BB27A8">
        <w:rPr>
          <w:b/>
          <w:sz w:val="20"/>
          <w:szCs w:val="20"/>
          <w:lang w:val="it-IT"/>
        </w:rPr>
        <w:t xml:space="preserve">. </w:t>
      </w:r>
      <w:r w:rsidR="00BB27A8" w:rsidRPr="00BB27A8">
        <w:rPr>
          <w:b/>
          <w:sz w:val="20"/>
          <w:szCs w:val="20"/>
          <w:u w:val="single"/>
          <w:lang w:val="it-IT"/>
        </w:rPr>
        <w:t>File da trasmettere a</w:t>
      </w:r>
      <w:r w:rsidR="00BB27A8" w:rsidRPr="00BB27A8">
        <w:rPr>
          <w:b/>
          <w:sz w:val="20"/>
          <w:szCs w:val="20"/>
          <w:lang w:val="it-IT"/>
        </w:rPr>
        <w:t>: dottorati</w:t>
      </w:r>
      <w:r w:rsidR="0016569A">
        <w:rPr>
          <w:b/>
          <w:sz w:val="20"/>
          <w:szCs w:val="20"/>
          <w:lang w:val="it-IT"/>
        </w:rPr>
        <w:t>@u</w:t>
      </w:r>
      <w:r w:rsidR="00BB27A8" w:rsidRPr="00BB27A8">
        <w:rPr>
          <w:b/>
          <w:sz w:val="20"/>
          <w:szCs w:val="20"/>
          <w:lang w:val="it-IT"/>
        </w:rPr>
        <w:t>nibs.it</w:t>
      </w:r>
      <w:r w:rsidRPr="00BB27A8">
        <w:rPr>
          <w:b/>
          <w:sz w:val="20"/>
          <w:szCs w:val="20"/>
          <w:lang w:val="it-IT"/>
        </w:rPr>
        <w:t xml:space="preserve"> </w:t>
      </w:r>
    </w:p>
    <w:p w14:paraId="6CF2CAB3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20" w:firstRow="1" w:lastRow="0" w:firstColumn="0" w:lastColumn="0" w:noHBand="0" w:noVBand="1"/>
      </w:tblPr>
      <w:tblGrid>
        <w:gridCol w:w="3361"/>
        <w:gridCol w:w="575"/>
        <w:gridCol w:w="2834"/>
        <w:gridCol w:w="850"/>
        <w:gridCol w:w="2228"/>
      </w:tblGrid>
      <w:tr w:rsidR="004E7925" w14:paraId="0CA8E0C6" w14:textId="77777777" w:rsidTr="00832C15">
        <w:tc>
          <w:tcPr>
            <w:tcW w:w="3364" w:type="dxa"/>
          </w:tcPr>
          <w:p w14:paraId="395715E9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490" w:type="dxa"/>
            <w:gridSpan w:val="4"/>
          </w:tcPr>
          <w:p w14:paraId="5CF0603D" w14:textId="77777777" w:rsidR="004E7925" w:rsidRPr="00DC69FE" w:rsidRDefault="004E7925" w:rsidP="00832C15">
            <w:pPr>
              <w:rPr>
                <w:b/>
              </w:rPr>
            </w:pPr>
            <w:r w:rsidRPr="00DC69FE">
              <w:rPr>
                <w:b/>
              </w:rPr>
              <w:t>Dati Anagrafici</w:t>
            </w:r>
          </w:p>
        </w:tc>
      </w:tr>
      <w:tr w:rsidR="004E7925" w14:paraId="76F12919" w14:textId="77777777" w:rsidTr="00832C15">
        <w:tc>
          <w:tcPr>
            <w:tcW w:w="3364" w:type="dxa"/>
          </w:tcPr>
          <w:p w14:paraId="45C3D2E3" w14:textId="77777777" w:rsidR="004E7925" w:rsidRDefault="004E7925" w:rsidP="00832C15">
            <w:r>
              <w:t>Cognome</w:t>
            </w:r>
          </w:p>
        </w:tc>
        <w:tc>
          <w:tcPr>
            <w:tcW w:w="6490" w:type="dxa"/>
            <w:gridSpan w:val="4"/>
          </w:tcPr>
          <w:p w14:paraId="047E28D5" w14:textId="77777777" w:rsidR="004E7925" w:rsidRDefault="004E7925" w:rsidP="00832C15"/>
        </w:tc>
      </w:tr>
      <w:tr w:rsidR="004E7925" w14:paraId="3CB07BF6" w14:textId="77777777" w:rsidTr="00832C15">
        <w:tc>
          <w:tcPr>
            <w:tcW w:w="3364" w:type="dxa"/>
          </w:tcPr>
          <w:p w14:paraId="1CC2AD5A" w14:textId="77777777" w:rsidR="004E7925" w:rsidRDefault="004E7925" w:rsidP="00832C15">
            <w:r>
              <w:t>1° nome</w:t>
            </w:r>
          </w:p>
        </w:tc>
        <w:tc>
          <w:tcPr>
            <w:tcW w:w="6490" w:type="dxa"/>
            <w:gridSpan w:val="4"/>
          </w:tcPr>
          <w:p w14:paraId="7381268A" w14:textId="77777777" w:rsidR="004E7925" w:rsidRDefault="004E7925" w:rsidP="00832C15"/>
        </w:tc>
      </w:tr>
      <w:tr w:rsidR="004E7925" w14:paraId="35B41C0C" w14:textId="77777777" w:rsidTr="00832C15">
        <w:tc>
          <w:tcPr>
            <w:tcW w:w="3364" w:type="dxa"/>
          </w:tcPr>
          <w:p w14:paraId="599061B6" w14:textId="77777777" w:rsidR="004E7925" w:rsidRDefault="004E7925" w:rsidP="00832C15">
            <w:r>
              <w:t>2° nome</w:t>
            </w:r>
          </w:p>
        </w:tc>
        <w:tc>
          <w:tcPr>
            <w:tcW w:w="6490" w:type="dxa"/>
            <w:gridSpan w:val="4"/>
          </w:tcPr>
          <w:p w14:paraId="130158B0" w14:textId="77777777" w:rsidR="004E7925" w:rsidRDefault="004E7925" w:rsidP="00832C15"/>
        </w:tc>
      </w:tr>
      <w:tr w:rsidR="004E7925" w14:paraId="4827D1AF" w14:textId="77777777" w:rsidTr="00832C15">
        <w:tc>
          <w:tcPr>
            <w:tcW w:w="3364" w:type="dxa"/>
          </w:tcPr>
          <w:p w14:paraId="59A4D678" w14:textId="77777777" w:rsidR="004E7925" w:rsidRDefault="004E7925" w:rsidP="00832C15">
            <w:r>
              <w:t>Data di nascita</w:t>
            </w:r>
          </w:p>
        </w:tc>
        <w:tc>
          <w:tcPr>
            <w:tcW w:w="6490" w:type="dxa"/>
            <w:gridSpan w:val="4"/>
          </w:tcPr>
          <w:p w14:paraId="23C498D4" w14:textId="23ECD288" w:rsidR="004E7925" w:rsidRDefault="004E7925" w:rsidP="00BB27A8"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D34F9" wp14:editId="7396041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635</wp:posOffset>
                      </wp:positionV>
                      <wp:extent cx="171450" cy="161925"/>
                      <wp:effectExtent l="6985" t="12065" r="12065" b="698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19F1" id="Rectangle 9" o:spid="_x0000_s1026" style="position:absolute;margin-left:107.45pt;margin-top:.0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n6HQ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85CDE" wp14:editId="707FA190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635</wp:posOffset>
                      </wp:positionV>
                      <wp:extent cx="171450" cy="161925"/>
                      <wp:effectExtent l="6985" t="12065" r="12065" b="698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C2949" id="Rectangle 8" o:spid="_x0000_s1026" style="position:absolute;margin-left:149.45pt;margin-top: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m9HQ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"/>
                  </w:pict>
                </mc:Fallback>
              </mc:AlternateContent>
            </w:r>
            <w:r>
              <w:t xml:space="preserve">                                            F            </w:t>
            </w:r>
          </w:p>
        </w:tc>
      </w:tr>
      <w:tr w:rsidR="004E7925" w:rsidRPr="007403BE" w14:paraId="55BEE7E3" w14:textId="77777777" w:rsidTr="00832C15">
        <w:tc>
          <w:tcPr>
            <w:tcW w:w="3939" w:type="dxa"/>
            <w:gridSpan w:val="2"/>
          </w:tcPr>
          <w:p w14:paraId="3AA40A28" w14:textId="77777777" w:rsidR="004E7925" w:rsidRPr="004E7925" w:rsidRDefault="004E7925" w:rsidP="00832C15">
            <w:pPr>
              <w:jc w:val="both"/>
              <w:rPr>
                <w:lang w:val="it-IT"/>
              </w:rPr>
            </w:pPr>
            <w:r w:rsidRPr="004E7925">
              <w:rPr>
                <w:lang w:val="it-IT"/>
              </w:rPr>
              <w:t>Comune italiano di nascita o stato e città esteri di nascita</w:t>
            </w:r>
          </w:p>
        </w:tc>
        <w:tc>
          <w:tcPr>
            <w:tcW w:w="5915" w:type="dxa"/>
            <w:gridSpan w:val="3"/>
          </w:tcPr>
          <w:p w14:paraId="4226635E" w14:textId="77777777" w:rsidR="004E7925" w:rsidRPr="004E7925" w:rsidRDefault="004E7925" w:rsidP="00832C15">
            <w:pPr>
              <w:rPr>
                <w:noProof/>
                <w:lang w:val="it-IT"/>
              </w:rPr>
            </w:pPr>
          </w:p>
        </w:tc>
      </w:tr>
      <w:tr w:rsidR="004E7925" w14:paraId="0D7828FA" w14:textId="77777777" w:rsidTr="00832C15">
        <w:tc>
          <w:tcPr>
            <w:tcW w:w="3364" w:type="dxa"/>
          </w:tcPr>
          <w:p w14:paraId="17D2C808" w14:textId="77777777" w:rsidR="004E7925" w:rsidRDefault="004E7925" w:rsidP="00832C15">
            <w:r>
              <w:t>Codice fiscale</w:t>
            </w:r>
          </w:p>
        </w:tc>
        <w:tc>
          <w:tcPr>
            <w:tcW w:w="6490" w:type="dxa"/>
            <w:gridSpan w:val="4"/>
          </w:tcPr>
          <w:p w14:paraId="0C50A936" w14:textId="77777777" w:rsidR="004E7925" w:rsidRDefault="004E7925" w:rsidP="00832C15">
            <w:pPr>
              <w:rPr>
                <w:noProof/>
              </w:rPr>
            </w:pPr>
          </w:p>
        </w:tc>
      </w:tr>
      <w:tr w:rsidR="004E7925" w14:paraId="034F471E" w14:textId="77777777" w:rsidTr="00832C15">
        <w:tblPrEx>
          <w:tblCellMar>
            <w:left w:w="70" w:type="dxa"/>
            <w:right w:w="70" w:type="dxa"/>
          </w:tblCellMar>
        </w:tblPrEx>
        <w:trPr>
          <w:trHeight w:val="105"/>
        </w:trPr>
        <w:tc>
          <w:tcPr>
            <w:tcW w:w="3364" w:type="dxa"/>
          </w:tcPr>
          <w:p w14:paraId="55C8C6AD" w14:textId="77777777" w:rsidR="004E7925" w:rsidRDefault="004E7925" w:rsidP="00832C15">
            <w:r>
              <w:t>Indirizzo residenza</w:t>
            </w:r>
          </w:p>
        </w:tc>
        <w:tc>
          <w:tcPr>
            <w:tcW w:w="3411" w:type="dxa"/>
            <w:gridSpan w:val="2"/>
            <w:shd w:val="clear" w:color="auto" w:fill="auto"/>
          </w:tcPr>
          <w:p w14:paraId="127ABC1C" w14:textId="77777777" w:rsidR="004E7925" w:rsidRDefault="004E7925" w:rsidP="00832C15"/>
        </w:tc>
        <w:tc>
          <w:tcPr>
            <w:tcW w:w="850" w:type="dxa"/>
            <w:shd w:val="clear" w:color="auto" w:fill="auto"/>
          </w:tcPr>
          <w:p w14:paraId="098F28CF" w14:textId="77777777" w:rsidR="004E7925" w:rsidRDefault="004E7925" w:rsidP="00832C15">
            <w:r>
              <w:t>n.</w:t>
            </w:r>
          </w:p>
        </w:tc>
        <w:tc>
          <w:tcPr>
            <w:tcW w:w="2229" w:type="dxa"/>
            <w:shd w:val="clear" w:color="auto" w:fill="auto"/>
          </w:tcPr>
          <w:p w14:paraId="541D4E3C" w14:textId="77777777" w:rsidR="004E7925" w:rsidRDefault="004E7925" w:rsidP="00832C15">
            <w:r>
              <w:t>Cap.</w:t>
            </w:r>
          </w:p>
        </w:tc>
      </w:tr>
      <w:tr w:rsidR="004E7925" w14:paraId="4E45A787" w14:textId="77777777" w:rsidTr="00832C15">
        <w:tc>
          <w:tcPr>
            <w:tcW w:w="3364" w:type="dxa"/>
          </w:tcPr>
          <w:p w14:paraId="1367EBEB" w14:textId="77777777" w:rsidR="004E7925" w:rsidRDefault="004E7925" w:rsidP="00832C15">
            <w:r>
              <w:t>Comune di residenza</w:t>
            </w:r>
          </w:p>
        </w:tc>
        <w:tc>
          <w:tcPr>
            <w:tcW w:w="4261" w:type="dxa"/>
            <w:gridSpan w:val="3"/>
          </w:tcPr>
          <w:p w14:paraId="14D25BAF" w14:textId="77777777" w:rsidR="004E7925" w:rsidRDefault="004E7925" w:rsidP="00832C15"/>
        </w:tc>
        <w:tc>
          <w:tcPr>
            <w:tcW w:w="2229" w:type="dxa"/>
          </w:tcPr>
          <w:p w14:paraId="651413BA" w14:textId="77777777" w:rsidR="004E7925" w:rsidRDefault="004E7925" w:rsidP="00832C15">
            <w:r>
              <w:t>Prov.</w:t>
            </w:r>
          </w:p>
        </w:tc>
      </w:tr>
      <w:tr w:rsidR="004E7925" w14:paraId="1EB828EB" w14:textId="77777777" w:rsidTr="00832C15">
        <w:tc>
          <w:tcPr>
            <w:tcW w:w="3364" w:type="dxa"/>
          </w:tcPr>
          <w:p w14:paraId="6138C187" w14:textId="77777777" w:rsidR="004E7925" w:rsidRDefault="004E7925" w:rsidP="00832C15">
            <w:r>
              <w:t>Cellulare</w:t>
            </w:r>
          </w:p>
        </w:tc>
        <w:tc>
          <w:tcPr>
            <w:tcW w:w="6490" w:type="dxa"/>
            <w:gridSpan w:val="4"/>
          </w:tcPr>
          <w:p w14:paraId="59654FED" w14:textId="77777777" w:rsidR="004E7925" w:rsidRDefault="004E7925" w:rsidP="00832C15"/>
        </w:tc>
      </w:tr>
      <w:tr w:rsidR="004E7925" w14:paraId="1235512D" w14:textId="77777777" w:rsidTr="00832C15">
        <w:tc>
          <w:tcPr>
            <w:tcW w:w="3364" w:type="dxa"/>
          </w:tcPr>
          <w:p w14:paraId="1A066F7A" w14:textId="77777777" w:rsidR="004E7925" w:rsidRDefault="004E7925" w:rsidP="00832C15">
            <w:r>
              <w:t>E-mail</w:t>
            </w:r>
          </w:p>
        </w:tc>
        <w:tc>
          <w:tcPr>
            <w:tcW w:w="6490" w:type="dxa"/>
            <w:gridSpan w:val="4"/>
          </w:tcPr>
          <w:p w14:paraId="03EF6654" w14:textId="77777777" w:rsidR="004E7925" w:rsidRDefault="004E7925" w:rsidP="00832C15"/>
        </w:tc>
      </w:tr>
      <w:tr w:rsidR="004E7925" w14:paraId="75AA0A89" w14:textId="77777777" w:rsidTr="00832C15">
        <w:tblPrEx>
          <w:tblLook w:val="04A0" w:firstRow="1" w:lastRow="0" w:firstColumn="1" w:lastColumn="0" w:noHBand="0" w:noVBand="1"/>
        </w:tblPrEx>
        <w:tc>
          <w:tcPr>
            <w:tcW w:w="3364" w:type="dxa"/>
          </w:tcPr>
          <w:p w14:paraId="2277E8B7" w14:textId="77777777" w:rsidR="004E7925" w:rsidRDefault="004E7925" w:rsidP="00832C15">
            <w:r>
              <w:t>Indirizzo domicilio</w:t>
            </w:r>
          </w:p>
        </w:tc>
        <w:tc>
          <w:tcPr>
            <w:tcW w:w="3411" w:type="dxa"/>
            <w:gridSpan w:val="2"/>
          </w:tcPr>
          <w:p w14:paraId="6D278540" w14:textId="77777777" w:rsidR="004E7925" w:rsidRDefault="004E7925" w:rsidP="00832C15"/>
        </w:tc>
        <w:tc>
          <w:tcPr>
            <w:tcW w:w="850" w:type="dxa"/>
          </w:tcPr>
          <w:p w14:paraId="202FE11D" w14:textId="77777777" w:rsidR="004E7925" w:rsidRDefault="004E7925" w:rsidP="00832C15">
            <w:r>
              <w:t>n.</w:t>
            </w:r>
          </w:p>
        </w:tc>
        <w:tc>
          <w:tcPr>
            <w:tcW w:w="2229" w:type="dxa"/>
          </w:tcPr>
          <w:p w14:paraId="67DBC88F" w14:textId="77777777" w:rsidR="004E7925" w:rsidRDefault="004E7925" w:rsidP="00832C15">
            <w:r>
              <w:t>cap</w:t>
            </w:r>
          </w:p>
        </w:tc>
      </w:tr>
      <w:tr w:rsidR="004E7925" w14:paraId="0A5E193D" w14:textId="77777777" w:rsidTr="00832C15">
        <w:tblPrEx>
          <w:tblLook w:val="04A0" w:firstRow="1" w:lastRow="0" w:firstColumn="1" w:lastColumn="0" w:noHBand="0" w:noVBand="1"/>
        </w:tblPrEx>
        <w:tc>
          <w:tcPr>
            <w:tcW w:w="3364" w:type="dxa"/>
          </w:tcPr>
          <w:p w14:paraId="17631BE3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>Comune di domicilio (indicare soltanto se diverso dalla residenza)</w:t>
            </w:r>
          </w:p>
        </w:tc>
        <w:tc>
          <w:tcPr>
            <w:tcW w:w="4261" w:type="dxa"/>
            <w:gridSpan w:val="3"/>
          </w:tcPr>
          <w:p w14:paraId="50319F84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29" w:type="dxa"/>
          </w:tcPr>
          <w:p w14:paraId="1AC172CE" w14:textId="77777777" w:rsidR="004E7925" w:rsidRDefault="004E7925" w:rsidP="00832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</w:t>
            </w:r>
          </w:p>
        </w:tc>
      </w:tr>
    </w:tbl>
    <w:p w14:paraId="56FAE8D0" w14:textId="77777777" w:rsidR="004E7925" w:rsidRPr="00B57354" w:rsidRDefault="004E7925" w:rsidP="004E7925">
      <w:pPr>
        <w:rPr>
          <w:sz w:val="20"/>
          <w:szCs w:val="20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7925" w:rsidRPr="007403BE" w14:paraId="0AE37836" w14:textId="77777777" w:rsidTr="00832C15">
        <w:tc>
          <w:tcPr>
            <w:tcW w:w="9889" w:type="dxa"/>
          </w:tcPr>
          <w:p w14:paraId="72C2617B" w14:textId="77777777" w:rsidR="004E7925" w:rsidRPr="004E7925" w:rsidRDefault="004E7925" w:rsidP="00832C15">
            <w:pPr>
              <w:jc w:val="center"/>
              <w:rPr>
                <w:b/>
                <w:lang w:val="it-IT"/>
              </w:rPr>
            </w:pPr>
            <w:r w:rsidRPr="004E7925">
              <w:rPr>
                <w:b/>
                <w:lang w:val="it-IT"/>
              </w:rPr>
              <w:t>Modalità di Pagamento</w:t>
            </w:r>
          </w:p>
          <w:p w14:paraId="18183898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>Accredito su c/c  bancario e o postale  (Conto intestato al / la sottoscritto/a o cointestato)</w:t>
            </w:r>
          </w:p>
          <w:p w14:paraId="743FECB1" w14:textId="77777777" w:rsidR="004E7925" w:rsidRPr="004E7925" w:rsidRDefault="004E7925" w:rsidP="00832C15">
            <w:pPr>
              <w:rPr>
                <w:lang w:val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66073F" wp14:editId="4430F87E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129540</wp:posOffset>
                      </wp:positionV>
                      <wp:extent cx="1270" cy="181610"/>
                      <wp:effectExtent l="9525" t="11430" r="8255" b="698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B6F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265.8pt;margin-top:10.2pt;width:.1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9D650" wp14:editId="655F7B0D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129540</wp:posOffset>
                      </wp:positionV>
                      <wp:extent cx="635" cy="181610"/>
                      <wp:effectExtent l="9525" t="11430" r="8890" b="698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CE39" id="AutoShape 15" o:spid="_x0000_s1026" type="#_x0000_t32" style="position:absolute;margin-left:177.3pt;margin-top:10.2pt;width:.05pt;height:1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TYOAIAAHk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008036" wp14:editId="7D434CF6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129540</wp:posOffset>
                      </wp:positionV>
                      <wp:extent cx="635" cy="181610"/>
                      <wp:effectExtent l="9525" t="11430" r="8890" b="698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369D" id="AutoShape 14" o:spid="_x0000_s1026" type="#_x0000_t32" style="position:absolute;margin-left:88.05pt;margin-top:10.2pt;width:.0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HyOAIAAHk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C8629" wp14:editId="21E39210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129540</wp:posOffset>
                      </wp:positionV>
                      <wp:extent cx="635" cy="180975"/>
                      <wp:effectExtent l="9525" t="11430" r="8890" b="762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62F62" id="AutoShape 12" o:spid="_x0000_s1026" type="#_x0000_t32" style="position:absolute;margin-left:35.55pt;margin-top:10.2pt;width:.0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672803" wp14:editId="3A76B768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129540</wp:posOffset>
                      </wp:positionV>
                      <wp:extent cx="0" cy="180975"/>
                      <wp:effectExtent l="9525" t="11430" r="9525" b="762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D1A73" id="AutoShape 13" o:spid="_x0000_s1026" type="#_x0000_t32" style="position:absolute;margin-left:70.05pt;margin-top:10.2pt;width:0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"/>
                  </w:pict>
                </mc:Fallback>
              </mc:AlternateContent>
            </w:r>
          </w:p>
          <w:p w14:paraId="53683B75" w14:textId="77777777" w:rsidR="004E7925" w:rsidRPr="004E7925" w:rsidRDefault="004E7925" w:rsidP="00832C15">
            <w:pPr>
              <w:rPr>
                <w:sz w:val="20"/>
                <w:szCs w:val="20"/>
                <w:lang w:val="it-IT"/>
              </w:rPr>
            </w:pPr>
            <w:r w:rsidRPr="004E7925">
              <w:rPr>
                <w:sz w:val="20"/>
                <w:szCs w:val="20"/>
                <w:lang w:val="it-IT"/>
              </w:rPr>
              <w:t xml:space="preserve">ID NAZ   CIN E CIN              ABI                             CAB                                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4E7925" w:rsidRPr="007403BE" w14:paraId="4371DB36" w14:textId="77777777" w:rsidTr="00832C15">
              <w:tc>
                <w:tcPr>
                  <w:tcW w:w="360" w:type="dxa"/>
                </w:tcPr>
                <w:p w14:paraId="60BDECC4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130FF4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FBF46F2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811BC9B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B7D688B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52054F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4696C77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B72E30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17D510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F9B25C8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E053D21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A06E743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5E2F21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E6E6D1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D5CEF0A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314B35FD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D62FF35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49E554FE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7DFA6BB6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0B03245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12962E4C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67AC36C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4EA7C759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15977541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6E7A02D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59CD110F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360" w:type="dxa"/>
                </w:tcPr>
                <w:p w14:paraId="2B144398" w14:textId="77777777" w:rsidR="004E7925" w:rsidRPr="004E7925" w:rsidRDefault="004E7925" w:rsidP="00832C15">
                  <w:pPr>
                    <w:rPr>
                      <w:lang w:val="it-IT"/>
                    </w:rPr>
                  </w:pPr>
                </w:p>
              </w:tc>
            </w:tr>
          </w:tbl>
          <w:p w14:paraId="01F37AEA" w14:textId="77777777" w:rsidR="004E7925" w:rsidRPr="004E7925" w:rsidRDefault="004E7925" w:rsidP="00832C15">
            <w:pPr>
              <w:rPr>
                <w:lang w:val="it-IT"/>
              </w:rPr>
            </w:pPr>
          </w:p>
          <w:p w14:paraId="74BF23BE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>Istituto bancario _______________________________________  N° Agenzia________________</w:t>
            </w:r>
          </w:p>
          <w:p w14:paraId="63CB2DD4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>Indirizzo______________________________ Città_________________________Cap_________</w:t>
            </w:r>
          </w:p>
          <w:p w14:paraId="04AA0DE3" w14:textId="77777777" w:rsidR="004E7925" w:rsidRPr="004E7925" w:rsidRDefault="004E7925" w:rsidP="00832C15">
            <w:pPr>
              <w:rPr>
                <w:lang w:val="it-IT"/>
              </w:rPr>
            </w:pPr>
          </w:p>
        </w:tc>
      </w:tr>
    </w:tbl>
    <w:p w14:paraId="538772AD" w14:textId="77777777" w:rsidR="004E7925" w:rsidRPr="004E7925" w:rsidRDefault="004E7925" w:rsidP="004E7925">
      <w:pPr>
        <w:rPr>
          <w:sz w:val="20"/>
          <w:szCs w:val="20"/>
          <w:lang w:val="it-IT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1564"/>
        <w:gridCol w:w="236"/>
        <w:gridCol w:w="615"/>
        <w:gridCol w:w="283"/>
        <w:gridCol w:w="714"/>
        <w:gridCol w:w="3392"/>
      </w:tblGrid>
      <w:tr w:rsidR="004E7925" w14:paraId="3806153F" w14:textId="77777777" w:rsidTr="00832C15">
        <w:tc>
          <w:tcPr>
            <w:tcW w:w="3085" w:type="dxa"/>
            <w:gridSpan w:val="2"/>
          </w:tcPr>
          <w:p w14:paraId="0E47467F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804" w:type="dxa"/>
            <w:gridSpan w:val="6"/>
          </w:tcPr>
          <w:p w14:paraId="5F681BF9" w14:textId="32A78B89" w:rsidR="004E7925" w:rsidRPr="00643850" w:rsidRDefault="0016569A" w:rsidP="00832C15">
            <w:pPr>
              <w:rPr>
                <w:b/>
              </w:rPr>
            </w:pPr>
            <w:r>
              <w:rPr>
                <w:b/>
              </w:rPr>
              <w:t>Dottorato di Ricerca in</w:t>
            </w:r>
          </w:p>
        </w:tc>
      </w:tr>
      <w:tr w:rsidR="004E7925" w:rsidRPr="007403BE" w14:paraId="68AE1A47" w14:textId="77777777" w:rsidTr="00832C15">
        <w:tc>
          <w:tcPr>
            <w:tcW w:w="3085" w:type="dxa"/>
            <w:gridSpan w:val="2"/>
          </w:tcPr>
          <w:p w14:paraId="5C5C3661" w14:textId="484C5BE5" w:rsidR="004E7925" w:rsidRPr="00BB27A8" w:rsidRDefault="004E7925" w:rsidP="00832C15">
            <w:pPr>
              <w:rPr>
                <w:lang w:val="it-IT"/>
              </w:rPr>
            </w:pPr>
            <w:r w:rsidRPr="00BB27A8">
              <w:rPr>
                <w:lang w:val="it-IT"/>
              </w:rPr>
              <w:t>a.a.</w:t>
            </w:r>
            <w:r w:rsidR="00BB27A8" w:rsidRPr="00BB27A8">
              <w:rPr>
                <w:lang w:val="it-IT"/>
              </w:rPr>
              <w:t xml:space="preserve"> </w:t>
            </w:r>
            <w:r w:rsidR="00BB27A8">
              <w:rPr>
                <w:lang w:val="it-IT"/>
              </w:rPr>
              <w:t>(</w:t>
            </w:r>
            <w:r w:rsidR="00BB27A8" w:rsidRPr="00BB27A8">
              <w:rPr>
                <w:lang w:val="it-IT"/>
              </w:rPr>
              <w:t>Anno di corso</w:t>
            </w:r>
            <w:r w:rsidR="00BB27A8">
              <w:rPr>
                <w:lang w:val="it-IT"/>
              </w:rPr>
              <w:t>)</w:t>
            </w:r>
          </w:p>
        </w:tc>
        <w:tc>
          <w:tcPr>
            <w:tcW w:w="6804" w:type="dxa"/>
            <w:gridSpan w:val="6"/>
          </w:tcPr>
          <w:p w14:paraId="589F0C77" w14:textId="38DF7303" w:rsidR="004E7925" w:rsidRPr="00BB27A8" w:rsidRDefault="004E7925" w:rsidP="00832C15">
            <w:pPr>
              <w:rPr>
                <w:lang w:val="it-IT"/>
              </w:rPr>
            </w:pPr>
          </w:p>
        </w:tc>
      </w:tr>
      <w:tr w:rsidR="004E7925" w14:paraId="6F931C1C" w14:textId="77777777" w:rsidTr="00832C15">
        <w:tc>
          <w:tcPr>
            <w:tcW w:w="3085" w:type="dxa"/>
            <w:gridSpan w:val="2"/>
          </w:tcPr>
          <w:p w14:paraId="7A3308F4" w14:textId="77777777" w:rsidR="004E7925" w:rsidRDefault="004E7925" w:rsidP="00832C15">
            <w:r>
              <w:t>Dipartimento di</w:t>
            </w:r>
          </w:p>
        </w:tc>
        <w:tc>
          <w:tcPr>
            <w:tcW w:w="6804" w:type="dxa"/>
            <w:gridSpan w:val="6"/>
          </w:tcPr>
          <w:p w14:paraId="12EB7FD0" w14:textId="77777777" w:rsidR="004E7925" w:rsidRDefault="004E7925" w:rsidP="00832C15"/>
        </w:tc>
      </w:tr>
      <w:tr w:rsidR="004E7925" w14:paraId="729F76EC" w14:textId="77777777" w:rsidTr="00832C15">
        <w:tc>
          <w:tcPr>
            <w:tcW w:w="3085" w:type="dxa"/>
            <w:gridSpan w:val="2"/>
          </w:tcPr>
          <w:p w14:paraId="79AA5E4C" w14:textId="77777777" w:rsidR="004E7925" w:rsidRDefault="004E7925" w:rsidP="00832C15">
            <w:r>
              <w:t>Indirizzo sede</w:t>
            </w:r>
          </w:p>
        </w:tc>
        <w:tc>
          <w:tcPr>
            <w:tcW w:w="3412" w:type="dxa"/>
            <w:gridSpan w:val="5"/>
          </w:tcPr>
          <w:p w14:paraId="17F07AD4" w14:textId="77777777" w:rsidR="004E7925" w:rsidRDefault="004E7925" w:rsidP="00832C15"/>
        </w:tc>
        <w:tc>
          <w:tcPr>
            <w:tcW w:w="3392" w:type="dxa"/>
          </w:tcPr>
          <w:p w14:paraId="7FA4DC2C" w14:textId="77777777" w:rsidR="004E7925" w:rsidRDefault="004E7925" w:rsidP="00832C15">
            <w:r>
              <w:t>Città</w:t>
            </w:r>
          </w:p>
        </w:tc>
      </w:tr>
      <w:tr w:rsidR="0016569A" w:rsidRPr="007403BE" w14:paraId="04A4E18C" w14:textId="77777777" w:rsidTr="00315CD9">
        <w:tc>
          <w:tcPr>
            <w:tcW w:w="9889" w:type="dxa"/>
            <w:gridSpan w:val="8"/>
          </w:tcPr>
          <w:p w14:paraId="7F413BED" w14:textId="5958D254" w:rsidR="0016569A" w:rsidRPr="0016569A" w:rsidRDefault="0016569A" w:rsidP="00832C15">
            <w:pPr>
              <w:rPr>
                <w:lang w:val="it-IT"/>
              </w:rPr>
            </w:pPr>
            <w:r w:rsidRPr="0016569A">
              <w:rPr>
                <w:lang w:val="it-IT"/>
              </w:rPr>
              <w:t xml:space="preserve">INPS – Dichiaro di essere iscritto </w:t>
            </w:r>
            <w:r>
              <w:rPr>
                <w:lang w:val="it-IT"/>
              </w:rPr>
              <w:t>/ di iscrivermi entro ………………</w:t>
            </w:r>
            <w:r w:rsidRPr="0016569A">
              <w:rPr>
                <w:lang w:val="it-IT"/>
              </w:rPr>
              <w:t>all’INPS -  Gestione separata lavoro autonomo (iscrizion</w:t>
            </w:r>
            <w:r>
              <w:rPr>
                <w:lang w:val="it-IT"/>
              </w:rPr>
              <w:t>e obbligatoria per la borsa di D</w:t>
            </w:r>
            <w:r w:rsidRPr="0016569A">
              <w:rPr>
                <w:lang w:val="it-IT"/>
              </w:rPr>
              <w:t>ottorato</w:t>
            </w:r>
          </w:p>
        </w:tc>
      </w:tr>
      <w:tr w:rsidR="004E7925" w:rsidRPr="0016569A" w14:paraId="4062266E" w14:textId="77777777" w:rsidTr="00832C15">
        <w:tc>
          <w:tcPr>
            <w:tcW w:w="4649" w:type="dxa"/>
            <w:gridSpan w:val="3"/>
          </w:tcPr>
          <w:p w14:paraId="6AA22E26" w14:textId="77777777" w:rsidR="004E7925" w:rsidRPr="004E7925" w:rsidRDefault="004E7925" w:rsidP="00832C15">
            <w:pPr>
              <w:rPr>
                <w:lang w:val="it-IT"/>
              </w:rPr>
            </w:pPr>
            <w:r w:rsidRPr="004E7925">
              <w:rPr>
                <w:lang w:val="it-IT"/>
              </w:rPr>
              <w:t>Verso anche contributi attraverso una cassa previdenziale privata</w:t>
            </w:r>
          </w:p>
        </w:tc>
        <w:tc>
          <w:tcPr>
            <w:tcW w:w="236" w:type="dxa"/>
          </w:tcPr>
          <w:p w14:paraId="6AD14FBA" w14:textId="77777777" w:rsidR="004E7925" w:rsidRPr="004E7925" w:rsidRDefault="004E7925" w:rsidP="00832C15">
            <w:pPr>
              <w:rPr>
                <w:lang w:val="it-IT"/>
              </w:rPr>
            </w:pPr>
          </w:p>
        </w:tc>
        <w:tc>
          <w:tcPr>
            <w:tcW w:w="615" w:type="dxa"/>
          </w:tcPr>
          <w:p w14:paraId="7AEC904C" w14:textId="77777777" w:rsidR="004E7925" w:rsidRPr="0016569A" w:rsidRDefault="004E7925" w:rsidP="00832C15">
            <w:pPr>
              <w:rPr>
                <w:lang w:val="it-IT"/>
              </w:rPr>
            </w:pPr>
            <w:r w:rsidRPr="0016569A">
              <w:rPr>
                <w:lang w:val="it-IT"/>
              </w:rPr>
              <w:t>No</w:t>
            </w:r>
          </w:p>
        </w:tc>
        <w:tc>
          <w:tcPr>
            <w:tcW w:w="283" w:type="dxa"/>
          </w:tcPr>
          <w:p w14:paraId="6068AC04" w14:textId="77777777" w:rsidR="004E7925" w:rsidRPr="0016569A" w:rsidRDefault="004E7925" w:rsidP="00832C15">
            <w:pPr>
              <w:rPr>
                <w:lang w:val="it-IT"/>
              </w:rPr>
            </w:pPr>
          </w:p>
        </w:tc>
        <w:tc>
          <w:tcPr>
            <w:tcW w:w="4106" w:type="dxa"/>
            <w:gridSpan w:val="2"/>
          </w:tcPr>
          <w:p w14:paraId="2A9C11C3" w14:textId="77777777" w:rsidR="004E7925" w:rsidRPr="0016569A" w:rsidRDefault="004E7925" w:rsidP="00832C15">
            <w:pPr>
              <w:rPr>
                <w:lang w:val="it-IT"/>
              </w:rPr>
            </w:pPr>
            <w:r w:rsidRPr="0016569A">
              <w:rPr>
                <w:lang w:val="it-IT"/>
              </w:rPr>
              <w:t>Si, la seguente:    _________________</w:t>
            </w:r>
          </w:p>
        </w:tc>
      </w:tr>
      <w:tr w:rsidR="004E7925" w14:paraId="003DAC31" w14:textId="77777777" w:rsidTr="00832C15">
        <w:tc>
          <w:tcPr>
            <w:tcW w:w="2660" w:type="dxa"/>
          </w:tcPr>
          <w:p w14:paraId="2A1C9D57" w14:textId="77777777" w:rsidR="004E7925" w:rsidRPr="00B57354" w:rsidRDefault="004E7925" w:rsidP="00832C15">
            <w:pPr>
              <w:rPr>
                <w:sz w:val="20"/>
                <w:szCs w:val="20"/>
              </w:rPr>
            </w:pPr>
            <w:r w:rsidRPr="0016569A">
              <w:rPr>
                <w:sz w:val="20"/>
                <w:szCs w:val="20"/>
                <w:lang w:val="it-IT"/>
              </w:rPr>
              <w:t>Data __________</w:t>
            </w:r>
            <w:r w:rsidRPr="00B57354">
              <w:rPr>
                <w:sz w:val="20"/>
                <w:szCs w:val="20"/>
              </w:rPr>
              <w:t>_____</w:t>
            </w:r>
          </w:p>
        </w:tc>
        <w:tc>
          <w:tcPr>
            <w:tcW w:w="7229" w:type="dxa"/>
            <w:gridSpan w:val="7"/>
          </w:tcPr>
          <w:p w14:paraId="1B2DCA67" w14:textId="77777777" w:rsidR="004E7925" w:rsidRPr="00B57354" w:rsidRDefault="004E7925" w:rsidP="00832C15">
            <w:pPr>
              <w:rPr>
                <w:sz w:val="20"/>
                <w:szCs w:val="20"/>
              </w:rPr>
            </w:pPr>
            <w:r w:rsidRPr="00B57354">
              <w:rPr>
                <w:sz w:val="20"/>
                <w:szCs w:val="20"/>
              </w:rPr>
              <w:t>Firma ____________________________________________________</w:t>
            </w:r>
          </w:p>
          <w:p w14:paraId="46BA9D9F" w14:textId="77777777" w:rsidR="004E7925" w:rsidRPr="00B57354" w:rsidRDefault="004E7925" w:rsidP="00832C15">
            <w:pPr>
              <w:rPr>
                <w:sz w:val="20"/>
                <w:szCs w:val="20"/>
              </w:rPr>
            </w:pPr>
          </w:p>
        </w:tc>
      </w:tr>
    </w:tbl>
    <w:p w14:paraId="59037598" w14:textId="77777777" w:rsidR="004E7925" w:rsidRDefault="004E7925" w:rsidP="004E7925">
      <w:pPr>
        <w:jc w:val="center"/>
        <w:rPr>
          <w:b/>
          <w:sz w:val="16"/>
          <w:szCs w:val="16"/>
        </w:rPr>
      </w:pPr>
    </w:p>
    <w:p w14:paraId="05996385" w14:textId="5B9162E7" w:rsidR="005D005E" w:rsidRDefault="004E7925" w:rsidP="00BB27A8">
      <w:pPr>
        <w:jc w:val="both"/>
        <w:rPr>
          <w:rFonts w:ascii="Garamond" w:eastAsia="Times New Roman" w:hAnsi="Garamond" w:cs="Garamond"/>
          <w:b/>
          <w:bCs/>
          <w:color w:val="00000A"/>
          <w:sz w:val="28"/>
          <w:szCs w:val="28"/>
          <w:lang w:val="it-IT" w:eastAsia="zh-CN"/>
        </w:rPr>
      </w:pPr>
      <w:r w:rsidRPr="004E7925">
        <w:rPr>
          <w:b/>
          <w:sz w:val="16"/>
          <w:szCs w:val="16"/>
          <w:lang w:val="it-IT"/>
        </w:rPr>
        <w:t xml:space="preserve">I dati personali sono raccolti e trattati nel rispetto </w:t>
      </w:r>
      <w:r w:rsidR="00BB27A8" w:rsidRPr="00BB27A8">
        <w:rPr>
          <w:b/>
          <w:sz w:val="16"/>
          <w:szCs w:val="16"/>
          <w:lang w:val="it-IT"/>
        </w:rPr>
        <w:t>delle disposizioni del Regolamento UE 27.04.2016 n. 679 (General Data Protection Regulation, a seguire: GDPR)</w:t>
      </w:r>
      <w:r w:rsidR="00BB27A8">
        <w:rPr>
          <w:b/>
          <w:sz w:val="16"/>
          <w:szCs w:val="16"/>
          <w:lang w:val="it-IT"/>
        </w:rPr>
        <w:t>.</w:t>
      </w:r>
      <w:r w:rsidR="0016569A">
        <w:rPr>
          <w:b/>
          <w:sz w:val="16"/>
          <w:szCs w:val="16"/>
          <w:lang w:val="it-IT"/>
        </w:rPr>
        <w:t xml:space="preserve">  </w:t>
      </w:r>
      <w:r w:rsidRPr="004E7925">
        <w:rPr>
          <w:b/>
          <w:sz w:val="16"/>
          <w:szCs w:val="16"/>
          <w:lang w:val="it-IT"/>
        </w:rPr>
        <w:t>Allegare obbligatoriamente un documento di identità in corso di validità</w:t>
      </w:r>
      <w:r w:rsidR="00BB27A8">
        <w:rPr>
          <w:b/>
          <w:sz w:val="16"/>
          <w:szCs w:val="16"/>
          <w:lang w:val="it-IT"/>
        </w:rPr>
        <w:t>.</w:t>
      </w:r>
      <w:r w:rsidR="0016569A">
        <w:rPr>
          <w:b/>
          <w:sz w:val="16"/>
          <w:szCs w:val="16"/>
          <w:lang w:val="it-IT"/>
        </w:rPr>
        <w:t xml:space="preserve"> </w:t>
      </w:r>
      <w:r>
        <w:rPr>
          <w:b/>
          <w:sz w:val="16"/>
          <w:szCs w:val="16"/>
          <w:lang w:val="it-IT"/>
        </w:rPr>
        <w:t xml:space="preserve">Gli studenti </w:t>
      </w:r>
      <w:r w:rsidR="00BB33FA">
        <w:rPr>
          <w:b/>
          <w:sz w:val="16"/>
          <w:szCs w:val="16"/>
          <w:lang w:val="it-IT"/>
        </w:rPr>
        <w:t xml:space="preserve">sono invitati ad aggiornare regolarmente </w:t>
      </w:r>
      <w:r w:rsidR="00BB27A8">
        <w:rPr>
          <w:b/>
          <w:sz w:val="16"/>
          <w:szCs w:val="16"/>
          <w:lang w:val="it-IT"/>
        </w:rPr>
        <w:t>i loro dati sul proprio profilo studente in Esse3.</w:t>
      </w:r>
    </w:p>
    <w:sectPr w:rsidR="005D005E" w:rsidSect="00CF0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5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60A9E" w14:textId="77777777" w:rsidR="004B53AE" w:rsidRDefault="004B53AE">
      <w:r>
        <w:separator/>
      </w:r>
    </w:p>
  </w:endnote>
  <w:endnote w:type="continuationSeparator" w:id="0">
    <w:p w14:paraId="6F5A43A0" w14:textId="77777777" w:rsidR="004B53AE" w:rsidRDefault="004B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2463" w14:textId="77777777" w:rsidR="007403BE" w:rsidRDefault="007403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4A24DFF" w14:textId="616F3BAE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9A" w:rsidRPr="0016569A">
          <w:rPr>
            <w:noProof/>
            <w:lang w:val="it-IT"/>
          </w:rPr>
          <w:t>2</w:t>
        </w:r>
        <w:r>
          <w:fldChar w:fldCharType="end"/>
        </w:r>
      </w:p>
    </w:sdtContent>
  </w:sdt>
  <w:p w14:paraId="7197079A" w14:textId="77777777" w:rsidR="00DB6882" w:rsidRDefault="00DB68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1A7E" w14:textId="77777777" w:rsidR="00DB6882" w:rsidRPr="00A616B4" w:rsidRDefault="00A616B4" w:rsidP="00EF27CA">
    <w:pPr>
      <w:pStyle w:val="Pidipagina"/>
      <w:rPr>
        <w:rFonts w:ascii="Garamond" w:hAnsi="Garamond"/>
        <w:sz w:val="20"/>
        <w:lang w:val="it-IT"/>
      </w:rPr>
    </w:pPr>
    <w:r w:rsidRPr="00A616B4">
      <w:rPr>
        <w:rFonts w:ascii="Garamond" w:hAnsi="Garamond"/>
        <w:sz w:val="20"/>
        <w:lang w:val="it-IT"/>
      </w:rPr>
      <w:t>U.O.C. Dottorati e Scuole di Specializzazione</w:t>
    </w:r>
  </w:p>
  <w:p w14:paraId="214228AB" w14:textId="77777777" w:rsidR="00DB6882" w:rsidRPr="00A616B4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8B93" w14:textId="77777777" w:rsidR="004B53AE" w:rsidRDefault="004B53AE">
      <w:r>
        <w:separator/>
      </w:r>
    </w:p>
  </w:footnote>
  <w:footnote w:type="continuationSeparator" w:id="0">
    <w:p w14:paraId="33B1B487" w14:textId="77777777" w:rsidR="004B53AE" w:rsidRDefault="004B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96BCF" w14:textId="77777777" w:rsidR="007403BE" w:rsidRDefault="007403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E41B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4AD51A49" wp14:editId="6C5E4798">
          <wp:extent cx="701016" cy="734400"/>
          <wp:effectExtent l="0" t="0" r="4445" b="8890"/>
          <wp:docPr id="2" name="Immagine 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A8CFD3" w14:textId="77777777" w:rsidR="00651366" w:rsidRDefault="00651366" w:rsidP="00010F4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FB879" w14:textId="0680AB37" w:rsidR="00651366" w:rsidRDefault="007403BE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3F416E3A" wp14:editId="76286391">
          <wp:extent cx="2668905" cy="1009650"/>
          <wp:effectExtent l="0" t="0" r="0" b="0"/>
          <wp:docPr id="3" name="Immagine 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4C5C9" w14:textId="77777777" w:rsidR="00651366" w:rsidRPr="00A616B4" w:rsidRDefault="00651366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Garamond" w:eastAsia="Times New Roman" w:hAnsi="Garamond" w:cs="Times New Roman"/>
        <w:b/>
        <w:bCs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000009"/>
        <w:w w:val="99"/>
        <w:sz w:val="24"/>
        <w:szCs w:val="24"/>
        <w:shd w:val="clear" w:color="auto" w:fill="FFFF00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color w:val="auto"/>
        <w:w w:val="99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D090C7EA"/>
    <w:name w:val="WW8Num11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 w:hint="default"/>
        <w:color w:val="auto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  <w:lang w:val="it-IT"/>
      </w:rPr>
    </w:lvl>
  </w:abstractNum>
  <w:abstractNum w:abstractNumId="11" w15:restartNumberingAfterBreak="0">
    <w:nsid w:val="0000000D"/>
    <w:multiLevelType w:val="singleLevel"/>
    <w:tmpl w:val="38B4C028"/>
    <w:name w:val="WW8Num17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2" w15:restartNumberingAfterBreak="0">
    <w:nsid w:val="0000000F"/>
    <w:multiLevelType w:val="singleLevel"/>
    <w:tmpl w:val="2B584396"/>
    <w:name w:val="WW8Num21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/>
        <w:b/>
        <w:i w:val="0"/>
        <w:color w:val="auto"/>
        <w:sz w:val="22"/>
        <w:szCs w:val="22"/>
        <w:lang w:val="it-IT"/>
      </w:rPr>
    </w:lvl>
  </w:abstractNum>
  <w:abstractNum w:abstractNumId="13" w15:restartNumberingAfterBreak="0">
    <w:nsid w:val="00000010"/>
    <w:multiLevelType w:val="singleLevel"/>
    <w:tmpl w:val="644888F4"/>
    <w:name w:val="WW8Num22"/>
    <w:lvl w:ilvl="0">
      <w:start w:val="1"/>
      <w:numFmt w:val="lowerRoman"/>
      <w:lvlText w:val="%1."/>
      <w:lvlJc w:val="right"/>
      <w:pPr>
        <w:tabs>
          <w:tab w:val="num" w:pos="0"/>
        </w:tabs>
        <w:ind w:left="1146" w:hanging="360"/>
      </w:pPr>
      <w:rPr>
        <w:rFonts w:ascii="Garamond" w:hAnsi="Garamond" w:cs="Garamond" w:hint="default"/>
        <w:b/>
        <w:i w:val="0"/>
        <w:color w:val="auto"/>
        <w:sz w:val="22"/>
        <w:szCs w:val="22"/>
        <w:lang w:val="it-I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Garamond"/>
        <w:b w:val="0"/>
        <w:color w:val="auto"/>
        <w:sz w:val="22"/>
        <w:szCs w:val="22"/>
        <w:lang w:val="it-IT"/>
      </w:rPr>
    </w:lvl>
  </w:abstractNum>
  <w:abstractNum w:abstractNumId="15" w15:restartNumberingAfterBreak="0">
    <w:nsid w:val="52E260AB"/>
    <w:multiLevelType w:val="hybridMultilevel"/>
    <w:tmpl w:val="737267EA"/>
    <w:lvl w:ilvl="0" w:tplc="5BB4605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41035"/>
    <w:multiLevelType w:val="hybridMultilevel"/>
    <w:tmpl w:val="1F50C768"/>
    <w:lvl w:ilvl="0" w:tplc="161C915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0"/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14ED1"/>
    <w:rsid w:val="000512DA"/>
    <w:rsid w:val="00060F26"/>
    <w:rsid w:val="00083550"/>
    <w:rsid w:val="000874C9"/>
    <w:rsid w:val="000D7B29"/>
    <w:rsid w:val="000F4506"/>
    <w:rsid w:val="00100CA8"/>
    <w:rsid w:val="00132A54"/>
    <w:rsid w:val="00147A50"/>
    <w:rsid w:val="0016569A"/>
    <w:rsid w:val="001C2A53"/>
    <w:rsid w:val="00212151"/>
    <w:rsid w:val="002349B8"/>
    <w:rsid w:val="00252800"/>
    <w:rsid w:val="00266CC7"/>
    <w:rsid w:val="002A3AD7"/>
    <w:rsid w:val="002E1BA1"/>
    <w:rsid w:val="002F446A"/>
    <w:rsid w:val="00321EBB"/>
    <w:rsid w:val="0037532F"/>
    <w:rsid w:val="003C58F2"/>
    <w:rsid w:val="003F205F"/>
    <w:rsid w:val="00405A39"/>
    <w:rsid w:val="004232CB"/>
    <w:rsid w:val="00423931"/>
    <w:rsid w:val="0043153D"/>
    <w:rsid w:val="0045554C"/>
    <w:rsid w:val="00461709"/>
    <w:rsid w:val="00477ED5"/>
    <w:rsid w:val="004815ED"/>
    <w:rsid w:val="004B53AE"/>
    <w:rsid w:val="004C4C95"/>
    <w:rsid w:val="004E0180"/>
    <w:rsid w:val="004E7925"/>
    <w:rsid w:val="0054084D"/>
    <w:rsid w:val="00555E26"/>
    <w:rsid w:val="005751D9"/>
    <w:rsid w:val="005A2033"/>
    <w:rsid w:val="005C0195"/>
    <w:rsid w:val="005D005E"/>
    <w:rsid w:val="005D04C0"/>
    <w:rsid w:val="005D145D"/>
    <w:rsid w:val="005D2EBC"/>
    <w:rsid w:val="006345EA"/>
    <w:rsid w:val="00641D23"/>
    <w:rsid w:val="00651366"/>
    <w:rsid w:val="006723D8"/>
    <w:rsid w:val="006A2572"/>
    <w:rsid w:val="006C7B1F"/>
    <w:rsid w:val="007403BE"/>
    <w:rsid w:val="007406C1"/>
    <w:rsid w:val="007457D5"/>
    <w:rsid w:val="00764FEE"/>
    <w:rsid w:val="00771064"/>
    <w:rsid w:val="007A5444"/>
    <w:rsid w:val="007E0FC6"/>
    <w:rsid w:val="00801EC0"/>
    <w:rsid w:val="0081008E"/>
    <w:rsid w:val="008406C2"/>
    <w:rsid w:val="00845F97"/>
    <w:rsid w:val="0085107F"/>
    <w:rsid w:val="00853956"/>
    <w:rsid w:val="008811D0"/>
    <w:rsid w:val="008833AA"/>
    <w:rsid w:val="008A1626"/>
    <w:rsid w:val="008A3E6B"/>
    <w:rsid w:val="008B05BB"/>
    <w:rsid w:val="008B770D"/>
    <w:rsid w:val="008D295E"/>
    <w:rsid w:val="008D34CB"/>
    <w:rsid w:val="008D72E6"/>
    <w:rsid w:val="008E43F9"/>
    <w:rsid w:val="00903819"/>
    <w:rsid w:val="00925D6C"/>
    <w:rsid w:val="0094768E"/>
    <w:rsid w:val="00977885"/>
    <w:rsid w:val="00994240"/>
    <w:rsid w:val="009A2808"/>
    <w:rsid w:val="009A2F15"/>
    <w:rsid w:val="009B20FE"/>
    <w:rsid w:val="009B2E92"/>
    <w:rsid w:val="00A616B4"/>
    <w:rsid w:val="00A65931"/>
    <w:rsid w:val="00A82ADC"/>
    <w:rsid w:val="00A87100"/>
    <w:rsid w:val="00A97367"/>
    <w:rsid w:val="00AD679F"/>
    <w:rsid w:val="00AE2247"/>
    <w:rsid w:val="00B27099"/>
    <w:rsid w:val="00B41200"/>
    <w:rsid w:val="00B67BD1"/>
    <w:rsid w:val="00B94BC5"/>
    <w:rsid w:val="00BA65A5"/>
    <w:rsid w:val="00BB27A8"/>
    <w:rsid w:val="00BB33FA"/>
    <w:rsid w:val="00BE1720"/>
    <w:rsid w:val="00BE499A"/>
    <w:rsid w:val="00C02A5B"/>
    <w:rsid w:val="00C2562E"/>
    <w:rsid w:val="00C36427"/>
    <w:rsid w:val="00C5796A"/>
    <w:rsid w:val="00C66578"/>
    <w:rsid w:val="00CC5F65"/>
    <w:rsid w:val="00CD3CC5"/>
    <w:rsid w:val="00CD432B"/>
    <w:rsid w:val="00CD7A0B"/>
    <w:rsid w:val="00CF0B46"/>
    <w:rsid w:val="00D14B34"/>
    <w:rsid w:val="00D20A16"/>
    <w:rsid w:val="00D557A7"/>
    <w:rsid w:val="00DB15C4"/>
    <w:rsid w:val="00DB6882"/>
    <w:rsid w:val="00DB6CB2"/>
    <w:rsid w:val="00DD2559"/>
    <w:rsid w:val="00DD3386"/>
    <w:rsid w:val="00DD55DA"/>
    <w:rsid w:val="00E113DD"/>
    <w:rsid w:val="00E1731E"/>
    <w:rsid w:val="00E41C68"/>
    <w:rsid w:val="00E772EF"/>
    <w:rsid w:val="00E7794B"/>
    <w:rsid w:val="00E87151"/>
    <w:rsid w:val="00E96271"/>
    <w:rsid w:val="00E96930"/>
    <w:rsid w:val="00EB5407"/>
    <w:rsid w:val="00EF27CA"/>
    <w:rsid w:val="00F423DA"/>
    <w:rsid w:val="00F4655D"/>
    <w:rsid w:val="00FB20DE"/>
    <w:rsid w:val="00FB5797"/>
    <w:rsid w:val="00FB6A74"/>
    <w:rsid w:val="00FC6C0D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4DAB1A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0F46"/>
  </w:style>
  <w:style w:type="paragraph" w:styleId="Pidipagina">
    <w:name w:val="footer"/>
    <w:basedOn w:val="Normale"/>
    <w:link w:val="Pidipagina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616B4"/>
    <w:rPr>
      <w:color w:val="0000FF"/>
      <w:u w:val="single"/>
    </w:rPr>
  </w:style>
  <w:style w:type="paragraph" w:customStyle="1" w:styleId="Standard">
    <w:name w:val="Standard"/>
    <w:rsid w:val="00A616B4"/>
    <w:pPr>
      <w:widowControl/>
      <w:suppressAutoHyphens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WW-Textbody">
    <w:name w:val="WW-Text body"/>
    <w:basedOn w:val="Standard"/>
    <w:rsid w:val="00A616B4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4232CB"/>
    <w:pPr>
      <w:keepNext/>
      <w:widowControl/>
      <w:suppressAutoHyphens/>
      <w:spacing w:before="240" w:after="120"/>
    </w:pPr>
    <w:rPr>
      <w:rFonts w:ascii="Liberation Sans" w:eastAsia="WenQuanYi Micro Hei" w:hAnsi="Liberation Sans" w:cs="Lohit Devanagari"/>
      <w:color w:val="00000A"/>
      <w:sz w:val="28"/>
      <w:szCs w:val="28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rsid w:val="004232CB"/>
    <w:rPr>
      <w:rFonts w:ascii="Liberation Sans" w:eastAsia="WenQuanYi Micro Hei" w:hAnsi="Liberation Sans" w:cs="Lohit Devanagari"/>
      <w:color w:val="00000A"/>
      <w:sz w:val="28"/>
      <w:szCs w:val="28"/>
      <w:lang w:val="it-IT" w:eastAsia="zh-CN"/>
    </w:rPr>
  </w:style>
  <w:style w:type="paragraph" w:customStyle="1" w:styleId="Titolo10">
    <w:name w:val="Titolo1"/>
    <w:basedOn w:val="Normale"/>
    <w:qFormat/>
    <w:rsid w:val="004232CB"/>
    <w:pPr>
      <w:suppressAutoHyphens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42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132A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lid-translation">
    <w:name w:val="tlid-translation"/>
    <w:basedOn w:val="Carpredefinitoparagrafo"/>
    <w:rsid w:val="006723D8"/>
  </w:style>
  <w:style w:type="character" w:styleId="Enfasigrassetto">
    <w:name w:val="Strong"/>
    <w:basedOn w:val="Carpredefinitoparagrafo"/>
    <w:uiPriority w:val="22"/>
    <w:qFormat/>
    <w:rsid w:val="005D005E"/>
    <w:rPr>
      <w:b/>
      <w:bCs/>
    </w:rPr>
  </w:style>
  <w:style w:type="character" w:customStyle="1" w:styleId="alt-edited2">
    <w:name w:val="alt-edited2"/>
    <w:basedOn w:val="Carpredefinitoparagrafo"/>
    <w:rsid w:val="00F4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5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89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6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3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3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8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43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CB69FB-AB3A-4C8E-8D89-F7D124BD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3</cp:revision>
  <cp:lastPrinted>2019-06-11T08:52:00Z</cp:lastPrinted>
  <dcterms:created xsi:type="dcterms:W3CDTF">2025-04-01T12:03:00Z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